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4C26" w:rsidR="5AD263B7" w:rsidP="000F1084" w:rsidRDefault="000F1084" w14:paraId="70C0621E" w14:textId="612E8FA8">
      <w:pPr>
        <w:jc w:val="right"/>
        <w:rPr>
          <w:rFonts w:ascii="Trebuchet MS" w:hAnsi="Trebuchet MS"/>
          <w:b/>
          <w:sz w:val="22"/>
          <w:szCs w:val="22"/>
        </w:rPr>
      </w:pPr>
      <w:proofErr w:type="spellStart"/>
      <w:r w:rsidRPr="00124C26">
        <w:rPr>
          <w:rFonts w:ascii="Trebuchet MS" w:hAnsi="Trebuchet MS"/>
          <w:b/>
          <w:sz w:val="22"/>
          <w:szCs w:val="22"/>
        </w:rPr>
        <w:t>A</w:t>
      </w:r>
      <w:r w:rsidRPr="00124C26" w:rsidR="004F739E">
        <w:rPr>
          <w:rFonts w:ascii="Trebuchet MS" w:hAnsi="Trebuchet MS"/>
          <w:b/>
          <w:sz w:val="22"/>
          <w:szCs w:val="22"/>
        </w:rPr>
        <w:t>llegato_</w:t>
      </w:r>
      <w:r w:rsidR="00BD39E8">
        <w:rPr>
          <w:rFonts w:ascii="Trebuchet MS" w:hAnsi="Trebuchet MS"/>
          <w:b/>
          <w:sz w:val="22"/>
          <w:szCs w:val="22"/>
        </w:rPr>
        <w:t>A</w:t>
      </w:r>
      <w:r w:rsidRPr="00124C26" w:rsidR="004F739E">
        <w:rPr>
          <w:rFonts w:ascii="Trebuchet MS" w:hAnsi="Trebuchet MS"/>
          <w:b/>
          <w:sz w:val="22"/>
          <w:szCs w:val="22"/>
        </w:rPr>
        <w:t>_Istanza_</w:t>
      </w:r>
      <w:r w:rsidRPr="00124C26" w:rsidR="002A41EF">
        <w:rPr>
          <w:rFonts w:ascii="Trebuchet MS" w:hAnsi="Trebuchet MS"/>
          <w:b/>
          <w:sz w:val="22"/>
          <w:szCs w:val="22"/>
        </w:rPr>
        <w:t>partecipazione</w:t>
      </w:r>
      <w:proofErr w:type="spellEnd"/>
    </w:p>
    <w:p w:rsidR="00F36697" w:rsidP="000F1084" w:rsidRDefault="00F36697" w14:paraId="3FFADDD7" w14:textId="161D581A">
      <w:pPr>
        <w:jc w:val="right"/>
      </w:pPr>
    </w:p>
    <w:p w:rsidRPr="000F1084" w:rsidR="00F36697" w:rsidP="000F1084" w:rsidRDefault="00F36697" w14:paraId="7EC98C7F" w14:textId="77777777">
      <w:pPr>
        <w:jc w:val="right"/>
      </w:pPr>
    </w:p>
    <w:p w:rsidR="000F1084" w:rsidP="5AD263B7" w:rsidRDefault="000F1084" w14:paraId="757A00E3" w14:textId="5682C2F0">
      <w:pPr>
        <w:rPr>
          <w:color w:val="FF0000"/>
        </w:rPr>
      </w:pPr>
    </w:p>
    <w:p w:rsidRPr="00935453" w:rsidR="00E32D8B" w:rsidP="5AD263B7" w:rsidRDefault="00E32D8B" w14:paraId="717D6579" w14:textId="77777777">
      <w:pPr>
        <w:rPr>
          <w:color w:val="FF0000"/>
        </w:rPr>
      </w:pPr>
    </w:p>
    <w:p w:rsidRPr="009D76F1" w:rsidR="00F10DB2" w:rsidP="006744A3" w:rsidRDefault="009B7CF8" w14:paraId="1F80FEE1" w14:textId="1DDD7D27">
      <w:pPr>
        <w:pStyle w:val="Titolo1"/>
        <w:ind w:left="0"/>
        <w:jc w:val="center"/>
        <w:rPr>
          <w:rFonts w:ascii="Trebuchet MS" w:hAnsi="Trebuchet MS" w:cs="Tahoma"/>
          <w:b/>
          <w:i w:val="0"/>
          <w:sz w:val="22"/>
          <w:szCs w:val="22"/>
        </w:rPr>
      </w:pPr>
      <w:r w:rsidRPr="009D76F1">
        <w:rPr>
          <w:rFonts w:ascii="Trebuchet MS" w:hAnsi="Trebuchet MS" w:cs="Tahoma"/>
          <w:b/>
          <w:i w:val="0"/>
          <w:sz w:val="22"/>
          <w:szCs w:val="22"/>
        </w:rPr>
        <w:t xml:space="preserve">ISTANZA E </w:t>
      </w:r>
      <w:r w:rsidR="00D51CD0">
        <w:rPr>
          <w:rFonts w:ascii="Trebuchet MS" w:hAnsi="Trebuchet MS" w:cs="Tahoma"/>
          <w:b/>
          <w:i w:val="0"/>
          <w:sz w:val="22"/>
          <w:szCs w:val="22"/>
        </w:rPr>
        <w:t>DICHIARAZIONE</w:t>
      </w:r>
    </w:p>
    <w:p w:rsidRPr="00671B1A" w:rsidR="00F10DB2" w:rsidP="00E32D8B" w:rsidRDefault="00F10DB2" w14:paraId="32BEB975" w14:textId="42C24DDE">
      <w:pPr>
        <w:pStyle w:val="Corpodeltesto3"/>
        <w:jc w:val="both"/>
        <w:rPr>
          <w:rFonts w:ascii="Trebuchet MS" w:hAnsi="Trebuchet MS" w:cs="Tahoma"/>
          <w:sz w:val="22"/>
          <w:szCs w:val="22"/>
        </w:rPr>
      </w:pPr>
      <w:r w:rsidRPr="009D76F1">
        <w:rPr>
          <w:rFonts w:ascii="Trebuchet MS" w:hAnsi="Trebuchet MS" w:cs="Tahoma"/>
          <w:sz w:val="22"/>
          <w:szCs w:val="22"/>
        </w:rPr>
        <w:t xml:space="preserve">(Ai sensi del D.P.R. 28 </w:t>
      </w:r>
      <w:r w:rsidRPr="00671B1A">
        <w:rPr>
          <w:rFonts w:ascii="Trebuchet MS" w:hAnsi="Trebuchet MS" w:cs="Tahoma"/>
          <w:sz w:val="22"/>
          <w:szCs w:val="22"/>
        </w:rPr>
        <w:t>dicembre 2000, n. 445</w:t>
      </w:r>
      <w:r w:rsidR="003427F0">
        <w:rPr>
          <w:rFonts w:ascii="Trebuchet MS" w:hAnsi="Trebuchet MS" w:cs="Tahoma"/>
          <w:sz w:val="22"/>
          <w:szCs w:val="22"/>
        </w:rPr>
        <w:t xml:space="preserve"> e </w:t>
      </w:r>
      <w:proofErr w:type="spellStart"/>
      <w:r w:rsidR="003427F0">
        <w:rPr>
          <w:rFonts w:ascii="Trebuchet MS" w:hAnsi="Trebuchet MS" w:cs="Tahoma"/>
          <w:sz w:val="22"/>
          <w:szCs w:val="22"/>
        </w:rPr>
        <w:t>s.m.i.</w:t>
      </w:r>
      <w:proofErr w:type="spellEnd"/>
      <w:r w:rsidRPr="00671B1A">
        <w:rPr>
          <w:rFonts w:ascii="Trebuchet MS" w:hAnsi="Trebuchet MS" w:cs="Tahoma"/>
          <w:sz w:val="22"/>
          <w:szCs w:val="22"/>
        </w:rPr>
        <w:t xml:space="preserve"> “</w:t>
      </w:r>
      <w:r w:rsidRPr="00671B1A">
        <w:rPr>
          <w:rFonts w:ascii="Trebuchet MS" w:hAnsi="Trebuchet MS" w:cs="Tahoma"/>
          <w:i/>
          <w:sz w:val="22"/>
          <w:szCs w:val="22"/>
        </w:rPr>
        <w:t>Testo unico delle disposizioni legislative e regolamentari in materia di documentazione amministrativa</w:t>
      </w:r>
      <w:r w:rsidRPr="00671B1A">
        <w:rPr>
          <w:rFonts w:ascii="Trebuchet MS" w:hAnsi="Trebuchet MS" w:cs="Tahoma"/>
          <w:sz w:val="22"/>
          <w:szCs w:val="22"/>
        </w:rPr>
        <w:t>”)</w:t>
      </w:r>
    </w:p>
    <w:p w:rsidRPr="00671B1A" w:rsidR="00F10DB2" w:rsidP="00F10DB2" w:rsidRDefault="00F10DB2" w14:paraId="59DD8E6D" w14:textId="77777777">
      <w:pPr>
        <w:pStyle w:val="Corpodeltesto3"/>
        <w:rPr>
          <w:rFonts w:ascii="Trebuchet MS" w:hAnsi="Trebuchet MS" w:cs="Tahoma"/>
          <w:sz w:val="22"/>
          <w:szCs w:val="22"/>
        </w:rPr>
      </w:pPr>
    </w:p>
    <w:p w:rsidRPr="00671B1A" w:rsidR="000937D0" w:rsidP="006744A3" w:rsidRDefault="00F10DB2" w14:paraId="0ACCA831" w14:textId="6907CD47">
      <w:pPr>
        <w:ind w:left="5664"/>
        <w:jc w:val="both"/>
        <w:rPr>
          <w:rFonts w:ascii="Trebuchet MS" w:hAnsi="Trebuchet MS" w:cs="Tahoma"/>
          <w:b/>
          <w:i/>
          <w:sz w:val="22"/>
          <w:szCs w:val="22"/>
        </w:rPr>
      </w:pPr>
      <w:r w:rsidRPr="00671B1A">
        <w:rPr>
          <w:rFonts w:ascii="Trebuchet MS" w:hAnsi="Trebuchet MS" w:cs="Tahoma"/>
          <w:color w:val="C0C0C0"/>
          <w:sz w:val="22"/>
          <w:szCs w:val="22"/>
        </w:rPr>
        <w:t xml:space="preserve">                                                                                           </w:t>
      </w:r>
      <w:r w:rsidRPr="00671B1A" w:rsidR="000937D0">
        <w:rPr>
          <w:rFonts w:ascii="Trebuchet MS" w:hAnsi="Trebuchet MS" w:cs="Tahoma"/>
          <w:color w:val="C0C0C0"/>
          <w:sz w:val="22"/>
          <w:szCs w:val="22"/>
        </w:rPr>
        <w:tab/>
      </w:r>
      <w:r w:rsidRPr="00671B1A" w:rsidR="000937D0">
        <w:rPr>
          <w:rFonts w:ascii="Trebuchet MS" w:hAnsi="Trebuchet MS" w:cs="Tahoma"/>
          <w:color w:val="C0C0C0"/>
          <w:sz w:val="22"/>
          <w:szCs w:val="22"/>
        </w:rPr>
        <w:t xml:space="preserve">                                                                                           </w:t>
      </w:r>
      <w:r w:rsidRPr="00671B1A" w:rsidR="000937D0">
        <w:rPr>
          <w:rFonts w:ascii="Trebuchet MS" w:hAnsi="Trebuchet MS" w:cs="Tahoma"/>
          <w:b/>
          <w:i/>
          <w:sz w:val="22"/>
          <w:szCs w:val="22"/>
        </w:rPr>
        <w:t xml:space="preserve">Spett.le </w:t>
      </w:r>
    </w:p>
    <w:p w:rsidRPr="00671B1A" w:rsidR="000937D0" w:rsidP="006744A3" w:rsidRDefault="000937D0" w14:paraId="685D28A1" w14:textId="77777777">
      <w:pPr>
        <w:ind w:left="5387" w:firstLine="277"/>
        <w:jc w:val="both"/>
        <w:rPr>
          <w:rFonts w:ascii="Trebuchet MS" w:hAnsi="Trebuchet MS" w:cs="Tahoma"/>
          <w:b/>
          <w:i/>
          <w:sz w:val="22"/>
          <w:szCs w:val="22"/>
        </w:rPr>
      </w:pPr>
      <w:r w:rsidRPr="00671B1A">
        <w:rPr>
          <w:rFonts w:ascii="Trebuchet MS" w:hAnsi="Trebuchet MS" w:cs="Tahoma"/>
          <w:b/>
          <w:i/>
          <w:sz w:val="22"/>
          <w:szCs w:val="22"/>
        </w:rPr>
        <w:t>Comune di Monza</w:t>
      </w:r>
    </w:p>
    <w:p w:rsidRPr="00671B1A" w:rsidR="00F10DB2" w:rsidP="000937D0" w:rsidRDefault="00F10DB2" w14:paraId="58EC979B" w14:textId="77777777">
      <w:pPr>
        <w:ind w:left="5387"/>
        <w:jc w:val="both"/>
        <w:rPr>
          <w:rFonts w:ascii="Trebuchet MS" w:hAnsi="Trebuchet MS" w:cs="Arial"/>
          <w:b/>
          <w:bCs/>
          <w:color w:val="000000"/>
          <w:sz w:val="22"/>
          <w:szCs w:val="22"/>
          <w:u w:val="single"/>
        </w:rPr>
      </w:pPr>
    </w:p>
    <w:p w:rsidRPr="00671B1A" w:rsidR="0037517B" w:rsidP="00506217" w:rsidRDefault="0037517B" w14:paraId="0780FD76" w14:textId="77777777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2"/>
          <w:szCs w:val="22"/>
          <w:u w:val="single"/>
        </w:rPr>
      </w:pPr>
    </w:p>
    <w:p w:rsidR="65F588AE" w:rsidP="6D5A0821" w:rsidRDefault="65F588AE" w14:paraId="75A432C0" w14:textId="6F9DE896">
      <w:pPr>
        <w:pStyle w:val="Normale"/>
        <w:suppressLineNumbers w:val="0"/>
        <w:bidi w:val="0"/>
        <w:spacing w:line="280" w:lineRule="atLeast"/>
        <w:ind w:left="567" w:right="685"/>
        <w:jc w:val="both"/>
        <w:rPr>
          <w:rFonts w:ascii="Trebuchet MS" w:hAnsi="Trebuchet MS" w:eastAsia="Trebuchet MS" w:cs="Trebuchet MS"/>
          <w:noProof w:val="0"/>
          <w:sz w:val="22"/>
          <w:szCs w:val="22"/>
          <w:lang w:val="it-IT"/>
        </w:rPr>
      </w:pPr>
      <w:r w:rsidRPr="6D5A0821" w:rsidR="65F588AE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OGGETTO: GESTIONE E VALORIZZAZIONE DEL TEATRINO CEDERNA -ATTIVAZIONE DI UNA FORMA DI PARTENARIATO SPECIALE PUBBLICO PRIVATO (PSPP), DISCIPLINATO DALL’ART. 134 COMMA 2 DEL D. LGS. N. 36/2023 E.S.M.I.</w:t>
      </w:r>
    </w:p>
    <w:p w:rsidR="6D5A0821" w:rsidP="6D5A0821" w:rsidRDefault="6D5A0821" w14:paraId="6995FBC5" w14:textId="14908C9E">
      <w:pPr>
        <w:pStyle w:val="Normale"/>
        <w:suppressLineNumbers w:val="0"/>
        <w:bidi w:val="0"/>
        <w:spacing w:before="0" w:beforeAutospacing="off" w:after="0" w:afterAutospacing="off" w:line="280" w:lineRule="atLeast"/>
        <w:ind w:left="567" w:right="685"/>
        <w:jc w:val="both"/>
        <w:rPr>
          <w:rFonts w:ascii="Trebuchet MS" w:hAnsi="Trebuchet MS"/>
          <w:b w:val="1"/>
          <w:bCs w:val="1"/>
          <w:sz w:val="22"/>
          <w:szCs w:val="22"/>
        </w:rPr>
      </w:pPr>
    </w:p>
    <w:p w:rsidRPr="002D1B2E" w:rsidR="00E731EB" w:rsidP="00E731EB" w:rsidRDefault="00E731EB" w14:paraId="323EF26C" w14:textId="77777777">
      <w:pPr>
        <w:jc w:val="both"/>
        <w:rPr>
          <w:rFonts w:ascii="Trebuchet MS" w:hAnsi="Trebuchet MS"/>
          <w:b/>
          <w:sz w:val="22"/>
          <w:szCs w:val="22"/>
        </w:rPr>
      </w:pPr>
    </w:p>
    <w:p w:rsidRPr="002D1B2E" w:rsidR="00E731EB" w:rsidP="00E731EB" w:rsidRDefault="00E731EB" w14:paraId="33E6E776" w14:textId="77777777">
      <w:pPr>
        <w:jc w:val="both"/>
        <w:rPr>
          <w:rFonts w:ascii="Trebuchet MS" w:hAnsi="Trebuchet MS"/>
          <w:b/>
          <w:sz w:val="22"/>
          <w:szCs w:val="22"/>
        </w:rPr>
      </w:pPr>
    </w:p>
    <w:p w:rsidR="00BD7DFD" w:rsidP="00D958CA" w:rsidRDefault="00BD7DFD" w14:paraId="7D62BC61" w14:textId="77777777">
      <w:pPr>
        <w:jc w:val="both"/>
        <w:rPr>
          <w:rFonts w:ascii="Trebuchet MS" w:hAnsi="Trebuchet MS"/>
          <w:b/>
          <w:sz w:val="22"/>
          <w:szCs w:val="22"/>
        </w:rPr>
      </w:pPr>
    </w:p>
    <w:p w:rsidRPr="00671B1A" w:rsidR="00E57B87" w:rsidP="00E731EB" w:rsidRDefault="00D51CD0" w14:paraId="6354E130" w14:textId="4969DD7C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ISTANZA E DICHIARAZIONE</w:t>
      </w:r>
    </w:p>
    <w:p w:rsidRPr="00671B1A" w:rsidR="00E57B87" w:rsidP="00647DA7" w:rsidRDefault="00E57B87" w14:paraId="753875A1" w14:textId="77777777">
      <w:pPr>
        <w:autoSpaceDE w:val="0"/>
        <w:autoSpaceDN w:val="0"/>
        <w:adjustRightInd w:val="0"/>
        <w:rPr>
          <w:rFonts w:ascii="Trebuchet MS" w:hAnsi="Trebuchet MS" w:cs="Arial"/>
          <w:bCs/>
          <w:color w:val="000000"/>
          <w:sz w:val="22"/>
          <w:szCs w:val="22"/>
        </w:rPr>
      </w:pPr>
    </w:p>
    <w:p w:rsidRPr="00671B1A" w:rsidR="00647DA7" w:rsidP="00647DA7" w:rsidRDefault="00647DA7" w14:paraId="6B0289D5" w14:textId="4A4FDF5B">
      <w:pPr>
        <w:autoSpaceDE w:val="0"/>
        <w:autoSpaceDN w:val="0"/>
        <w:adjustRightInd w:val="0"/>
        <w:rPr>
          <w:rFonts w:ascii="Trebuchet MS" w:hAnsi="Trebuchet MS" w:cs="Arial"/>
          <w:bCs/>
          <w:color w:val="000000"/>
          <w:sz w:val="22"/>
          <w:szCs w:val="22"/>
        </w:rPr>
      </w:pPr>
      <w:r w:rsidRPr="00671B1A">
        <w:rPr>
          <w:rFonts w:ascii="Trebuchet MS" w:hAnsi="Trebuchet MS" w:cs="Arial"/>
          <w:bCs/>
          <w:color w:val="000000"/>
          <w:sz w:val="22"/>
          <w:szCs w:val="22"/>
        </w:rPr>
        <w:t>Il Sottoscritto:</w:t>
      </w:r>
    </w:p>
    <w:p w:rsidRPr="009D76F1" w:rsidR="00687883" w:rsidP="00647DA7" w:rsidRDefault="00687883" w14:paraId="5B6EAEB5" w14:textId="77777777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 w:rsidRPr="009D76F1" w:rsidR="00F10DB2" w:rsidP="00647DA7" w:rsidRDefault="00647DA7" w14:paraId="4031392F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9D76F1">
        <w:rPr>
          <w:rFonts w:ascii="Trebuchet MS" w:hAnsi="Trebuchet MS" w:cs="Arial"/>
          <w:color w:val="000000"/>
          <w:sz w:val="22"/>
          <w:szCs w:val="22"/>
        </w:rPr>
        <w:t>Co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gnome __________________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_________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____</w:t>
      </w:r>
      <w:r w:rsidRPr="009D76F1">
        <w:rPr>
          <w:rFonts w:ascii="Trebuchet MS" w:hAnsi="Trebuchet MS" w:cs="Arial"/>
          <w:color w:val="000000"/>
          <w:sz w:val="22"/>
          <w:szCs w:val="22"/>
        </w:rPr>
        <w:t xml:space="preserve">___ Nome _________________________________ </w:t>
      </w:r>
    </w:p>
    <w:p w:rsidRPr="009D76F1" w:rsidR="00F10DB2" w:rsidP="00647DA7" w:rsidRDefault="00F10DB2" w14:paraId="3B6B9B56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Pr="009D76F1" w:rsidR="00F10DB2" w:rsidP="00647DA7" w:rsidRDefault="00647DA7" w14:paraId="2A331539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9D76F1">
        <w:rPr>
          <w:rFonts w:ascii="Trebuchet MS" w:hAnsi="Trebuchet MS" w:cs="Arial"/>
          <w:color w:val="000000"/>
          <w:sz w:val="22"/>
          <w:szCs w:val="22"/>
        </w:rPr>
        <w:t>C.F.____________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_________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____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_____</w:t>
      </w:r>
      <w:r w:rsidRPr="009D76F1">
        <w:rPr>
          <w:rFonts w:ascii="Trebuchet MS" w:hAnsi="Trebuchet MS" w:cs="Arial"/>
          <w:color w:val="000000"/>
          <w:sz w:val="22"/>
          <w:szCs w:val="22"/>
        </w:rPr>
        <w:t>_</w:t>
      </w:r>
      <w:r w:rsidRPr="009D76F1" w:rsidR="0014367D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9D76F1">
        <w:rPr>
          <w:rFonts w:ascii="Trebuchet MS" w:hAnsi="Trebuchet MS" w:cs="Arial"/>
          <w:color w:val="000000"/>
          <w:sz w:val="22"/>
          <w:szCs w:val="22"/>
        </w:rPr>
        <w:t>luogo di nascita 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___________</w:t>
      </w:r>
      <w:r w:rsidRPr="009D76F1">
        <w:rPr>
          <w:rFonts w:ascii="Trebuchet MS" w:hAnsi="Trebuchet MS" w:cs="Arial"/>
          <w:color w:val="000000"/>
          <w:sz w:val="22"/>
          <w:szCs w:val="22"/>
        </w:rPr>
        <w:t>______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__</w:t>
      </w:r>
      <w:r w:rsidRPr="009D76F1">
        <w:rPr>
          <w:rFonts w:ascii="Trebuchet MS" w:hAnsi="Trebuchet MS" w:cs="Arial"/>
          <w:color w:val="000000"/>
          <w:sz w:val="22"/>
          <w:szCs w:val="22"/>
        </w:rPr>
        <w:t>___</w:t>
      </w:r>
      <w:r w:rsidRPr="009D76F1" w:rsidR="0014367D">
        <w:rPr>
          <w:rFonts w:ascii="Trebuchet MS" w:hAnsi="Trebuchet MS" w:cs="Arial"/>
          <w:color w:val="000000"/>
          <w:sz w:val="22"/>
          <w:szCs w:val="22"/>
        </w:rPr>
        <w:t>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________</w:t>
      </w:r>
    </w:p>
    <w:p w:rsidRPr="009D76F1" w:rsidR="00F10DB2" w:rsidP="00647DA7" w:rsidRDefault="00F10DB2" w14:paraId="04C20387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Pr="009D76F1" w:rsidR="00F10DB2" w:rsidP="00647DA7" w:rsidRDefault="00647DA7" w14:paraId="220E0106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9D76F1">
        <w:rPr>
          <w:rFonts w:ascii="Trebuchet MS" w:hAnsi="Trebuchet MS" w:cs="Arial"/>
          <w:color w:val="000000"/>
          <w:sz w:val="22"/>
          <w:szCs w:val="22"/>
        </w:rPr>
        <w:t>Data di nascita ___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</w:t>
      </w:r>
      <w:r w:rsidRPr="009D76F1">
        <w:rPr>
          <w:rFonts w:ascii="Trebuchet MS" w:hAnsi="Trebuchet MS" w:cs="Arial"/>
          <w:color w:val="000000"/>
          <w:sz w:val="22"/>
          <w:szCs w:val="22"/>
        </w:rPr>
        <w:t>___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__________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 Cittadinanza_</w:t>
      </w:r>
      <w:r w:rsidRPr="009D76F1">
        <w:rPr>
          <w:rFonts w:ascii="Trebuchet MS" w:hAnsi="Trebuchet MS" w:cs="Arial"/>
          <w:color w:val="000000"/>
          <w:sz w:val="22"/>
          <w:szCs w:val="22"/>
        </w:rPr>
        <w:t>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___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</w:t>
      </w:r>
      <w:r w:rsidRPr="009D76F1">
        <w:rPr>
          <w:rFonts w:ascii="Trebuchet MS" w:hAnsi="Trebuchet MS" w:cs="Arial"/>
          <w:color w:val="000000"/>
          <w:sz w:val="22"/>
          <w:szCs w:val="22"/>
        </w:rPr>
        <w:t>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____________________</w:t>
      </w:r>
      <w:r w:rsidRPr="009D76F1">
        <w:rPr>
          <w:rFonts w:ascii="Trebuchet MS" w:hAnsi="Trebuchet MS" w:cs="Arial"/>
          <w:color w:val="000000"/>
          <w:sz w:val="22"/>
          <w:szCs w:val="22"/>
        </w:rPr>
        <w:t>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</w:t>
      </w:r>
    </w:p>
    <w:p w:rsidRPr="009D76F1" w:rsidR="00F10DB2" w:rsidP="00647DA7" w:rsidRDefault="00F10DB2" w14:paraId="0E4A18C0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Pr="009D76F1" w:rsidR="00982F34" w:rsidP="00647DA7" w:rsidRDefault="00F10DB2" w14:paraId="4BA441DC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9D76F1">
        <w:rPr>
          <w:rFonts w:ascii="Trebuchet MS" w:hAnsi="Trebuchet MS" w:cs="Arial"/>
          <w:color w:val="000000"/>
          <w:sz w:val="22"/>
          <w:szCs w:val="22"/>
        </w:rPr>
        <w:t xml:space="preserve">Residente </w:t>
      </w:r>
      <w:r w:rsidRPr="009D76F1" w:rsidR="00647DA7">
        <w:rPr>
          <w:rFonts w:ascii="Trebuchet MS" w:hAnsi="Trebuchet MS" w:cs="Arial"/>
          <w:color w:val="000000"/>
          <w:sz w:val="22"/>
          <w:szCs w:val="22"/>
        </w:rPr>
        <w:t>in Via/Piazza _</w:t>
      </w:r>
      <w:r w:rsidRPr="009D76F1">
        <w:rPr>
          <w:rFonts w:ascii="Trebuchet MS" w:hAnsi="Trebuchet MS" w:cs="Arial"/>
          <w:color w:val="000000"/>
          <w:sz w:val="22"/>
          <w:szCs w:val="22"/>
        </w:rPr>
        <w:t>______</w:t>
      </w:r>
      <w:r w:rsidRPr="009D76F1" w:rsidR="00647DA7">
        <w:rPr>
          <w:rFonts w:ascii="Trebuchet MS" w:hAnsi="Trebuchet MS" w:cs="Arial"/>
          <w:color w:val="000000"/>
          <w:sz w:val="22"/>
          <w:szCs w:val="22"/>
        </w:rPr>
        <w:t>______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</w:t>
      </w:r>
      <w:r w:rsidRPr="009D76F1" w:rsidR="00647DA7">
        <w:rPr>
          <w:rFonts w:ascii="Trebuchet MS" w:hAnsi="Trebuchet MS" w:cs="Arial"/>
          <w:color w:val="000000"/>
          <w:sz w:val="22"/>
          <w:szCs w:val="22"/>
        </w:rPr>
        <w:t>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____</w:t>
      </w:r>
      <w:r w:rsidRPr="009D76F1" w:rsidR="00647DA7">
        <w:rPr>
          <w:rFonts w:ascii="Trebuchet MS" w:hAnsi="Trebuchet MS" w:cs="Arial"/>
          <w:color w:val="000000"/>
          <w:sz w:val="22"/>
          <w:szCs w:val="22"/>
        </w:rPr>
        <w:t>___</w:t>
      </w:r>
      <w:r w:rsidRPr="009D76F1">
        <w:rPr>
          <w:rFonts w:ascii="Trebuchet MS" w:hAnsi="Trebuchet MS" w:cs="Arial"/>
          <w:color w:val="000000"/>
          <w:sz w:val="22"/>
          <w:szCs w:val="22"/>
        </w:rPr>
        <w:t>___</w:t>
      </w:r>
      <w:r w:rsidRPr="009D76F1" w:rsidR="00647DA7">
        <w:rPr>
          <w:rFonts w:ascii="Trebuchet MS" w:hAnsi="Trebuchet MS" w:cs="Arial"/>
          <w:color w:val="000000"/>
          <w:sz w:val="22"/>
          <w:szCs w:val="22"/>
        </w:rPr>
        <w:t>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_________________________________</w:t>
      </w:r>
    </w:p>
    <w:p w:rsidRPr="009D76F1" w:rsidR="00F10DB2" w:rsidP="00647DA7" w:rsidRDefault="00647DA7" w14:paraId="777F7307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9D76F1">
        <w:rPr>
          <w:rFonts w:ascii="Trebuchet MS" w:hAnsi="Trebuchet MS" w:cs="Arial"/>
          <w:color w:val="000000"/>
          <w:sz w:val="22"/>
          <w:szCs w:val="22"/>
        </w:rPr>
        <w:t xml:space="preserve"> </w:t>
      </w:r>
    </w:p>
    <w:p w:rsidRPr="009D76F1" w:rsidR="00982F34" w:rsidP="00982F34" w:rsidRDefault="00647DA7" w14:paraId="6F6CD923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9D76F1">
        <w:rPr>
          <w:rFonts w:ascii="Trebuchet MS" w:hAnsi="Trebuchet MS" w:cs="Arial"/>
          <w:color w:val="000000"/>
          <w:sz w:val="22"/>
          <w:szCs w:val="22"/>
        </w:rPr>
        <w:t>Comune_</w:t>
      </w:r>
      <w:r w:rsidRPr="009D76F1" w:rsidR="00F10DB2">
        <w:rPr>
          <w:rFonts w:ascii="Trebuchet MS" w:hAnsi="Trebuchet MS" w:cs="Arial"/>
          <w:color w:val="000000"/>
          <w:sz w:val="22"/>
          <w:szCs w:val="22"/>
        </w:rPr>
        <w:t>_______</w:t>
      </w:r>
      <w:r w:rsidRPr="009D76F1">
        <w:rPr>
          <w:rFonts w:ascii="Trebuchet MS" w:hAnsi="Trebuchet MS" w:cs="Arial"/>
          <w:color w:val="000000"/>
          <w:sz w:val="22"/>
          <w:szCs w:val="22"/>
        </w:rPr>
        <w:t>__________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_________________</w:t>
      </w:r>
      <w:r w:rsidRPr="009D76F1">
        <w:rPr>
          <w:rFonts w:ascii="Trebuchet MS" w:hAnsi="Trebuchet MS" w:cs="Arial"/>
          <w:color w:val="000000"/>
          <w:sz w:val="22"/>
          <w:szCs w:val="22"/>
        </w:rPr>
        <w:t>______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 xml:space="preserve"> Prov.______ Cap.__________________ </w:t>
      </w:r>
    </w:p>
    <w:p w:rsidRPr="009D76F1" w:rsidR="00647DA7" w:rsidP="00647DA7" w:rsidRDefault="00647DA7" w14:paraId="3DD30ED3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="00721978" w:rsidP="00721978" w:rsidRDefault="00721978" w14:paraId="60EC6B89" w14:textId="77777777">
      <w:pPr>
        <w:spacing w:before="66" w:line="544" w:lineRule="atLeast"/>
        <w:ind w:left="113" w:right="163"/>
        <w:jc w:val="both"/>
        <w:rPr>
          <w:rFonts w:ascii="Trebuchet MS" w:hAnsi="Trebuchet MS"/>
          <w:color w:val="000000"/>
        </w:rPr>
      </w:pPr>
      <w:r w:rsidRPr="00B43EBC">
        <w:rPr>
          <w:rFonts w:ascii="Trebuchet MS" w:hAnsi="Trebuchet MS"/>
          <w:color w:val="000000"/>
        </w:rPr>
        <w:t>telefono</w:t>
      </w:r>
      <w:r>
        <w:rPr>
          <w:rFonts w:ascii="Trebuchet MS" w:hAnsi="Trebuchet MS"/>
          <w:color w:val="000000"/>
        </w:rPr>
        <w:t xml:space="preserve"> </w:t>
      </w:r>
      <w:r w:rsidRPr="00B43EBC">
        <w:rPr>
          <w:rFonts w:ascii="Trebuchet MS" w:hAnsi="Trebuchet MS"/>
          <w:color w:val="000000"/>
        </w:rPr>
        <w:t>_</w:t>
      </w:r>
      <w:r>
        <w:rPr>
          <w:rFonts w:ascii="Trebuchet MS" w:hAnsi="Trebuchet MS"/>
          <w:color w:val="000000"/>
        </w:rPr>
        <w:t>________________________</w:t>
      </w:r>
      <w:r w:rsidRPr="00B43EBC">
        <w:rPr>
          <w:rFonts w:ascii="Trebuchet MS" w:hAnsi="Trebuchet MS"/>
          <w:color w:val="000000"/>
        </w:rPr>
        <w:t xml:space="preserve"> </w:t>
      </w:r>
      <w:proofErr w:type="spellStart"/>
      <w:r w:rsidRPr="00B43EBC">
        <w:rPr>
          <w:rFonts w:ascii="Trebuchet MS" w:hAnsi="Trebuchet MS"/>
          <w:color w:val="000000"/>
        </w:rPr>
        <w:t>cell</w:t>
      </w:r>
      <w:proofErr w:type="spellEnd"/>
      <w:r w:rsidRPr="00B43EBC">
        <w:rPr>
          <w:rFonts w:ascii="Trebuchet MS" w:hAnsi="Trebuchet MS"/>
          <w:color w:val="000000"/>
        </w:rPr>
        <w:t>. _</w:t>
      </w:r>
      <w:r>
        <w:rPr>
          <w:rFonts w:ascii="Trebuchet MS" w:hAnsi="Trebuchet MS"/>
          <w:color w:val="000000"/>
        </w:rPr>
        <w:t xml:space="preserve">_____________________________________ </w:t>
      </w:r>
      <w:r w:rsidRPr="00B43EBC">
        <w:rPr>
          <w:rFonts w:ascii="Trebuchet MS" w:hAnsi="Trebuchet MS"/>
          <w:color w:val="000000"/>
        </w:rPr>
        <w:t xml:space="preserve"> </w:t>
      </w:r>
    </w:p>
    <w:p w:rsidR="00721978" w:rsidP="00721978" w:rsidRDefault="00721978" w14:paraId="68E65C08" w14:textId="77777777">
      <w:pPr>
        <w:spacing w:before="66" w:line="544" w:lineRule="atLeast"/>
        <w:ind w:left="113" w:right="163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e-mail___________________________ </w:t>
      </w:r>
      <w:r w:rsidRPr="00B43EBC">
        <w:rPr>
          <w:rFonts w:ascii="Trebuchet MS" w:hAnsi="Trebuchet MS"/>
          <w:color w:val="000000"/>
        </w:rPr>
        <w:t>PE</w:t>
      </w:r>
      <w:r>
        <w:rPr>
          <w:rFonts w:ascii="Trebuchet MS" w:hAnsi="Trebuchet MS"/>
          <w:color w:val="000000"/>
        </w:rPr>
        <w:t>C _______________________________________</w:t>
      </w:r>
    </w:p>
    <w:p w:rsidR="00721978" w:rsidP="00647DA7" w:rsidRDefault="00721978" w14:paraId="1A33FD30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Pr="009D76F1" w:rsidR="00647DA7" w:rsidP="00647DA7" w:rsidRDefault="00647DA7" w14:paraId="5EE76EB1" w14:textId="63C1BB1C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9D76F1">
        <w:rPr>
          <w:rFonts w:ascii="Trebuchet MS" w:hAnsi="Trebuchet MS" w:cs="Arial"/>
          <w:color w:val="000000"/>
          <w:sz w:val="22"/>
          <w:szCs w:val="22"/>
        </w:rPr>
        <w:t>In qualità di</w:t>
      </w:r>
      <w:r w:rsidR="00D32A72">
        <w:rPr>
          <w:rFonts w:ascii="Trebuchet MS" w:hAnsi="Trebuchet MS" w:cs="Arial"/>
          <w:color w:val="000000"/>
          <w:sz w:val="22"/>
          <w:szCs w:val="22"/>
        </w:rPr>
        <w:t xml:space="preserve"> _____________________________________________________________________</w:t>
      </w:r>
    </w:p>
    <w:p w:rsidRPr="00B7502F" w:rsidR="00B7502F" w:rsidP="00B7502F" w:rsidRDefault="00B7502F" w14:paraId="60F9078B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D51CD0" w:rsidR="00B7502F" w:rsidP="00B7502F" w:rsidRDefault="00B7502F" w14:paraId="4CA343AD" w14:textId="77777777">
      <w:pPr>
        <w:autoSpaceDE w:val="0"/>
        <w:autoSpaceDN w:val="0"/>
        <w:adjustRightInd w:val="0"/>
        <w:rPr>
          <w:rFonts w:ascii="Trebuchet MS" w:hAnsi="Trebuchet MS"/>
          <w:i/>
          <w:color w:val="000000"/>
          <w:szCs w:val="20"/>
        </w:rPr>
      </w:pPr>
      <w:r w:rsidRPr="00B7502F">
        <w:rPr>
          <w:rFonts w:ascii="Trebuchet MS" w:hAnsi="Trebuchet MS"/>
          <w:color w:val="000000"/>
          <w:sz w:val="22"/>
          <w:szCs w:val="22"/>
        </w:rPr>
        <w:t xml:space="preserve"> (</w:t>
      </w:r>
      <w:r w:rsidRPr="00D51CD0">
        <w:rPr>
          <w:rFonts w:ascii="Trebuchet MS" w:hAnsi="Trebuchet MS"/>
          <w:i/>
          <w:color w:val="000000"/>
          <w:szCs w:val="20"/>
        </w:rPr>
        <w:t xml:space="preserve">indicare la carica sociale ricoperta o, se procuratore, precisare gli estremi della procura) </w:t>
      </w:r>
    </w:p>
    <w:p w:rsidRPr="00D51CD0" w:rsidR="00647DA7" w:rsidP="00647DA7" w:rsidRDefault="00647DA7" w14:paraId="6F8E534A" w14:textId="6EC5B44B">
      <w:pPr>
        <w:autoSpaceDE w:val="0"/>
        <w:autoSpaceDN w:val="0"/>
        <w:adjustRightInd w:val="0"/>
        <w:rPr>
          <w:rFonts w:ascii="Trebuchet MS" w:hAnsi="Trebuchet MS" w:cs="Arial"/>
          <w:b/>
          <w:bCs/>
          <w:i/>
          <w:color w:val="000000"/>
          <w:szCs w:val="20"/>
        </w:rPr>
      </w:pPr>
    </w:p>
    <w:p w:rsidR="00B7502F" w:rsidP="00B7502F" w:rsidRDefault="00B7502F" w14:paraId="3F60378A" w14:textId="69953E3A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9D76F1">
        <w:rPr>
          <w:rFonts w:ascii="Trebuchet MS" w:hAnsi="Trebuchet MS" w:cs="Arial"/>
          <w:color w:val="000000"/>
          <w:sz w:val="22"/>
          <w:szCs w:val="22"/>
        </w:rPr>
        <w:t>Dell’Ente</w:t>
      </w:r>
      <w:r w:rsidRPr="009D76F1" w:rsidR="00647DA7">
        <w:rPr>
          <w:rFonts w:ascii="Trebuchet MS" w:hAnsi="Trebuchet MS" w:cs="Arial"/>
          <w:color w:val="000000"/>
          <w:sz w:val="22"/>
          <w:szCs w:val="22"/>
        </w:rPr>
        <w:t>________________________________</w:t>
      </w:r>
      <w:r w:rsidRPr="009D76F1" w:rsidR="00982F34">
        <w:rPr>
          <w:rFonts w:ascii="Trebuchet MS" w:hAnsi="Trebuchet MS" w:cs="Arial"/>
          <w:color w:val="000000"/>
          <w:sz w:val="22"/>
          <w:szCs w:val="22"/>
        </w:rPr>
        <w:t>____________</w:t>
      </w:r>
      <w:r w:rsidRPr="009D76F1">
        <w:rPr>
          <w:rFonts w:ascii="Trebuchet MS" w:hAnsi="Trebuchet MS" w:cs="Arial"/>
          <w:color w:val="000000"/>
          <w:sz w:val="22"/>
          <w:szCs w:val="22"/>
        </w:rPr>
        <w:t>__________</w:t>
      </w:r>
      <w:r w:rsidR="00D51CD0">
        <w:rPr>
          <w:rFonts w:ascii="Trebuchet MS" w:hAnsi="Trebuchet MS" w:cs="Arial"/>
          <w:color w:val="000000"/>
          <w:sz w:val="22"/>
          <w:szCs w:val="22"/>
        </w:rPr>
        <w:t>_________________</w:t>
      </w:r>
    </w:p>
    <w:p w:rsidRPr="00D51CD0" w:rsidR="00D51CD0" w:rsidP="00B7502F" w:rsidRDefault="00D51CD0" w14:paraId="1D81340E" w14:textId="77777777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Pr="00B7502F" w:rsidR="00B7502F" w:rsidP="00B7502F" w:rsidRDefault="00B7502F" w14:paraId="693F819F" w14:textId="71CDF1F8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 xml:space="preserve"> (denominazione e ragione sociale) </w:t>
      </w:r>
      <w:r w:rsidRPr="009D76F1">
        <w:rPr>
          <w:rFonts w:ascii="Trebuchet MS" w:hAnsi="Trebuchet MS"/>
          <w:color w:val="000000"/>
          <w:sz w:val="22"/>
          <w:szCs w:val="22"/>
        </w:rPr>
        <w:t>____________</w:t>
      </w:r>
      <w:r w:rsidR="00D51CD0">
        <w:rPr>
          <w:rFonts w:ascii="Trebuchet MS" w:hAnsi="Trebuchet MS"/>
          <w:color w:val="000000"/>
          <w:sz w:val="22"/>
          <w:szCs w:val="22"/>
        </w:rPr>
        <w:t>_____________________</w:t>
      </w:r>
      <w:r w:rsidRPr="009D76F1">
        <w:rPr>
          <w:rFonts w:ascii="Trebuchet MS" w:hAnsi="Trebuchet MS"/>
          <w:color w:val="000000"/>
          <w:sz w:val="22"/>
          <w:szCs w:val="22"/>
        </w:rPr>
        <w:t>________________</w:t>
      </w:r>
    </w:p>
    <w:p w:rsidR="00B7502F" w:rsidP="00647DA7" w:rsidRDefault="00B7502F" w14:paraId="0877A730" w14:textId="77C8CE70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Pr="004659FB" w:rsidR="00721978" w:rsidP="001D3374" w:rsidRDefault="001D3374" w14:paraId="5784D003" w14:textId="1AC9730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color w:val="000000"/>
          <w:sz w:val="22"/>
          <w:szCs w:val="22"/>
        </w:rPr>
      </w:pPr>
      <w:r w:rsidRPr="004659FB">
        <w:rPr>
          <w:rFonts w:ascii="Trebuchet MS" w:hAnsi="Trebuchet MS" w:cs="Arial"/>
          <w:b/>
          <w:color w:val="000000"/>
          <w:sz w:val="22"/>
          <w:szCs w:val="22"/>
        </w:rPr>
        <w:t>DICHIARA</w:t>
      </w:r>
    </w:p>
    <w:p w:rsidR="00721978" w:rsidP="00647DA7" w:rsidRDefault="00721978" w14:paraId="6DA49765" w14:textId="5E50EF82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Pr="009D76F1" w:rsidR="00721978" w:rsidP="00647DA7" w:rsidRDefault="00E516DC" w14:paraId="620124C4" w14:textId="01FE2D63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c</w:t>
      </w:r>
      <w:r w:rsidR="001D3374">
        <w:rPr>
          <w:rFonts w:ascii="Trebuchet MS" w:hAnsi="Trebuchet MS" w:cs="Arial"/>
          <w:color w:val="000000"/>
          <w:sz w:val="22"/>
          <w:szCs w:val="22"/>
        </w:rPr>
        <w:t>he l’Ente è i</w:t>
      </w:r>
      <w:r w:rsidR="00721978">
        <w:rPr>
          <w:rFonts w:ascii="Trebuchet MS" w:hAnsi="Trebuchet MS" w:cs="Arial"/>
          <w:color w:val="000000"/>
          <w:sz w:val="22"/>
          <w:szCs w:val="22"/>
        </w:rPr>
        <w:t>scritto a _____________________________________________________________________</w:t>
      </w:r>
    </w:p>
    <w:p w:rsidRPr="00B7502F" w:rsidR="00B7502F" w:rsidP="00B7502F" w:rsidRDefault="00B7502F" w14:paraId="516E448A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9D76F1" w:rsidR="00B7502F" w:rsidP="00B7502F" w:rsidRDefault="00B7502F" w14:paraId="2C118E84" w14:textId="335FB4CE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 xml:space="preserve">N° PROVVEDIMENTO DEL </w:t>
      </w:r>
      <w:r w:rsidR="009D76F1">
        <w:rPr>
          <w:rFonts w:ascii="Trebuchet MS" w:hAnsi="Trebuchet MS"/>
          <w:color w:val="000000"/>
          <w:sz w:val="22"/>
          <w:szCs w:val="22"/>
        </w:rPr>
        <w:t>_______________________________________________________</w:t>
      </w:r>
    </w:p>
    <w:p w:rsidR="00AC2DC5" w:rsidP="00B7502F" w:rsidRDefault="00AC2DC5" w14:paraId="7F5D841F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1D3374" w:rsidP="00B7502F" w:rsidRDefault="001D3374" w14:paraId="38FF44DB" w14:textId="151CE82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1D3374">
        <w:rPr>
          <w:rFonts w:ascii="Trebuchet MS" w:hAnsi="Trebuchet MS"/>
          <w:b/>
          <w:color w:val="000000"/>
          <w:sz w:val="22"/>
          <w:szCs w:val="22"/>
          <w:u w:val="single"/>
        </w:rPr>
        <w:t>OGGETTO E FINALITÀ DELL’ENTE</w:t>
      </w:r>
      <w:r w:rsidR="00E731EB">
        <w:rPr>
          <w:rFonts w:ascii="Trebuchet MS" w:hAnsi="Trebuchet MS"/>
          <w:color w:val="000000"/>
          <w:sz w:val="22"/>
          <w:szCs w:val="22"/>
        </w:rPr>
        <w:t>:</w:t>
      </w:r>
    </w:p>
    <w:p w:rsidR="001D3374" w:rsidP="00B7502F" w:rsidRDefault="001D3374" w14:paraId="2D787937" w14:textId="50E12DA0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_________________________________________________________________________________</w:t>
      </w:r>
    </w:p>
    <w:p w:rsidR="001D3374" w:rsidP="00B7502F" w:rsidRDefault="001D3374" w14:paraId="3439D7C7" w14:textId="6DC67DBB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_________________________________________________________________________________</w:t>
      </w:r>
    </w:p>
    <w:p w:rsidR="001D3374" w:rsidP="00B7502F" w:rsidRDefault="001D3374" w14:paraId="72D2617F" w14:textId="4BEE7931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_________________________________________________________________________________</w:t>
      </w:r>
    </w:p>
    <w:p w:rsidR="001D3374" w:rsidP="00B7502F" w:rsidRDefault="001D3374" w14:paraId="6D8431EB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1D3374" w:rsidP="00B7502F" w:rsidRDefault="001D3374" w14:paraId="4494DC4D" w14:textId="77777777">
      <w:pPr>
        <w:autoSpaceDE w:val="0"/>
        <w:autoSpaceDN w:val="0"/>
        <w:adjustRightInd w:val="0"/>
        <w:rPr>
          <w:rFonts w:ascii="Trebuchet MS" w:hAnsi="Trebuchet MS"/>
        </w:rPr>
      </w:pPr>
    </w:p>
    <w:p w:rsidR="00E731EB" w:rsidP="00B7502F" w:rsidRDefault="00E731EB" w14:paraId="2D09887D" w14:textId="77777777">
      <w:pPr>
        <w:autoSpaceDE w:val="0"/>
        <w:autoSpaceDN w:val="0"/>
        <w:adjustRightInd w:val="0"/>
        <w:rPr>
          <w:rFonts w:ascii="Trebuchet MS" w:hAnsi="Trebuchet MS"/>
        </w:rPr>
      </w:pPr>
    </w:p>
    <w:p w:rsidR="00E731EB" w:rsidP="00B7502F" w:rsidRDefault="00E731EB" w14:paraId="7FA33F2F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9D76F1" w:rsidR="00B7502F" w:rsidP="00B7502F" w:rsidRDefault="00B7502F" w14:paraId="4D512907" w14:textId="7CA3C542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>SEDE LEGALE</w:t>
      </w:r>
      <w:r w:rsidR="004659FB">
        <w:rPr>
          <w:rFonts w:ascii="Trebuchet MS" w:hAnsi="Trebuchet MS"/>
          <w:color w:val="000000"/>
          <w:sz w:val="22"/>
          <w:szCs w:val="22"/>
        </w:rPr>
        <w:t xml:space="preserve"> ENTE</w:t>
      </w:r>
      <w:r w:rsidRPr="00B7502F">
        <w:rPr>
          <w:rFonts w:ascii="Trebuchet MS" w:hAnsi="Trebuchet MS"/>
          <w:color w:val="000000"/>
          <w:sz w:val="22"/>
          <w:szCs w:val="22"/>
        </w:rPr>
        <w:t xml:space="preserve"> (Indirizzo) </w:t>
      </w:r>
      <w:r w:rsidR="009D76F1">
        <w:rPr>
          <w:rFonts w:ascii="Trebuchet MS" w:hAnsi="Trebuchet MS"/>
          <w:color w:val="000000"/>
          <w:sz w:val="22"/>
          <w:szCs w:val="22"/>
        </w:rPr>
        <w:t>________________________________________________________</w:t>
      </w:r>
    </w:p>
    <w:p w:rsidR="00AC2DC5" w:rsidP="00B7502F" w:rsidRDefault="00AC2DC5" w14:paraId="1595BF9A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9D76F1" w:rsidR="00B7502F" w:rsidP="00B7502F" w:rsidRDefault="00B7502F" w14:paraId="3669DEDA" w14:textId="37D14CC0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>SEDE/I OPERATIVA/E</w:t>
      </w:r>
      <w:r w:rsidR="004659FB">
        <w:rPr>
          <w:rFonts w:ascii="Trebuchet MS" w:hAnsi="Trebuchet MS"/>
          <w:color w:val="000000"/>
          <w:sz w:val="22"/>
          <w:szCs w:val="22"/>
        </w:rPr>
        <w:t xml:space="preserve"> ENTE</w:t>
      </w:r>
      <w:r w:rsidRPr="00B7502F">
        <w:rPr>
          <w:rFonts w:ascii="Trebuchet MS" w:hAnsi="Trebuchet MS"/>
          <w:color w:val="000000"/>
          <w:sz w:val="22"/>
          <w:szCs w:val="22"/>
        </w:rPr>
        <w:t xml:space="preserve"> (Indirizzo) </w:t>
      </w:r>
      <w:r w:rsidR="00AC2DC5">
        <w:rPr>
          <w:rFonts w:ascii="Trebuchet MS" w:hAnsi="Trebuchet MS"/>
          <w:color w:val="000000"/>
          <w:sz w:val="22"/>
          <w:szCs w:val="22"/>
        </w:rPr>
        <w:t>__________________</w:t>
      </w:r>
      <w:r w:rsidR="004659FB">
        <w:rPr>
          <w:rFonts w:ascii="Trebuchet MS" w:hAnsi="Trebuchet MS"/>
          <w:color w:val="000000"/>
          <w:sz w:val="22"/>
          <w:szCs w:val="22"/>
        </w:rPr>
        <w:t>____________________________</w:t>
      </w:r>
    </w:p>
    <w:p w:rsidR="00AC2DC5" w:rsidP="00B7502F" w:rsidRDefault="00AC2DC5" w14:paraId="4941D723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9D76F1" w:rsidR="00B7502F" w:rsidP="00B7502F" w:rsidRDefault="00B7502F" w14:paraId="3F3E36BF" w14:textId="6F626E0C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>RECAPITI TELEFONICI</w:t>
      </w:r>
      <w:r w:rsidR="004659FB">
        <w:rPr>
          <w:rFonts w:ascii="Trebuchet MS" w:hAnsi="Trebuchet MS"/>
          <w:color w:val="000000"/>
          <w:sz w:val="22"/>
          <w:szCs w:val="22"/>
        </w:rPr>
        <w:t xml:space="preserve"> ENTE</w:t>
      </w:r>
      <w:r w:rsidRPr="00B7502F">
        <w:rPr>
          <w:rFonts w:ascii="Trebuchet MS" w:hAnsi="Trebuchet MS"/>
          <w:color w:val="000000"/>
          <w:sz w:val="22"/>
          <w:szCs w:val="22"/>
        </w:rPr>
        <w:t xml:space="preserve"> </w:t>
      </w:r>
      <w:r w:rsidR="00AC2DC5">
        <w:rPr>
          <w:rFonts w:ascii="Trebuchet MS" w:hAnsi="Trebuchet MS"/>
          <w:color w:val="000000"/>
          <w:sz w:val="22"/>
          <w:szCs w:val="22"/>
        </w:rPr>
        <w:t>___________________________</w:t>
      </w:r>
      <w:r w:rsidR="004659FB">
        <w:rPr>
          <w:rFonts w:ascii="Trebuchet MS" w:hAnsi="Trebuchet MS"/>
          <w:color w:val="000000"/>
          <w:sz w:val="22"/>
          <w:szCs w:val="22"/>
        </w:rPr>
        <w:t>____________________________</w:t>
      </w:r>
    </w:p>
    <w:p w:rsidR="00AC2DC5" w:rsidP="00B7502F" w:rsidRDefault="00AC2DC5" w14:paraId="2AEAF22A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9D76F1" w:rsidR="00B7502F" w:rsidP="00B7502F" w:rsidRDefault="00B7502F" w14:paraId="7EA816B3" w14:textId="7DE73BB8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 xml:space="preserve">CODICE FISCALE ENTE </w:t>
      </w:r>
      <w:r w:rsidR="00AC2DC5">
        <w:rPr>
          <w:rFonts w:ascii="Trebuchet MS" w:hAnsi="Trebuchet MS"/>
          <w:color w:val="000000"/>
          <w:sz w:val="22"/>
          <w:szCs w:val="22"/>
        </w:rPr>
        <w:t>___________________________________________________________</w:t>
      </w:r>
    </w:p>
    <w:p w:rsidR="00AC2DC5" w:rsidP="00B7502F" w:rsidRDefault="00AC2DC5" w14:paraId="79833358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9D76F1" w:rsidR="00B7502F" w:rsidP="00B7502F" w:rsidRDefault="00B7502F" w14:paraId="547B8899" w14:textId="2CB2AE22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>PARTITA I</w:t>
      </w:r>
      <w:r w:rsidR="007E7D7F">
        <w:rPr>
          <w:rFonts w:ascii="Trebuchet MS" w:hAnsi="Trebuchet MS"/>
          <w:color w:val="000000"/>
          <w:sz w:val="22"/>
          <w:szCs w:val="22"/>
        </w:rPr>
        <w:t>.</w:t>
      </w:r>
      <w:r w:rsidRPr="00B7502F">
        <w:rPr>
          <w:rFonts w:ascii="Trebuchet MS" w:hAnsi="Trebuchet MS"/>
          <w:color w:val="000000"/>
          <w:sz w:val="22"/>
          <w:szCs w:val="22"/>
        </w:rPr>
        <w:t>V</w:t>
      </w:r>
      <w:r w:rsidR="007E7D7F">
        <w:rPr>
          <w:rFonts w:ascii="Trebuchet MS" w:hAnsi="Trebuchet MS"/>
          <w:color w:val="000000"/>
          <w:sz w:val="22"/>
          <w:szCs w:val="22"/>
        </w:rPr>
        <w:t>.</w:t>
      </w:r>
      <w:r w:rsidRPr="00B7502F">
        <w:rPr>
          <w:rFonts w:ascii="Trebuchet MS" w:hAnsi="Trebuchet MS"/>
          <w:color w:val="000000"/>
          <w:sz w:val="22"/>
          <w:szCs w:val="22"/>
        </w:rPr>
        <w:t>A</w:t>
      </w:r>
      <w:r w:rsidR="007E7D7F">
        <w:rPr>
          <w:rFonts w:ascii="Trebuchet MS" w:hAnsi="Trebuchet MS"/>
          <w:color w:val="000000"/>
          <w:sz w:val="22"/>
          <w:szCs w:val="22"/>
        </w:rPr>
        <w:t>.</w:t>
      </w:r>
      <w:r w:rsidRPr="00B7502F">
        <w:rPr>
          <w:rFonts w:ascii="Trebuchet MS" w:hAnsi="Trebuchet MS"/>
          <w:color w:val="000000"/>
          <w:sz w:val="22"/>
          <w:szCs w:val="22"/>
        </w:rPr>
        <w:t xml:space="preserve"> ENTE </w:t>
      </w:r>
      <w:r w:rsidR="00AC2DC5">
        <w:rPr>
          <w:rFonts w:ascii="Trebuchet MS" w:hAnsi="Trebuchet MS"/>
          <w:color w:val="000000"/>
          <w:sz w:val="22"/>
          <w:szCs w:val="22"/>
        </w:rPr>
        <w:t>______________________________________________________________</w:t>
      </w:r>
    </w:p>
    <w:p w:rsidR="00AC2DC5" w:rsidP="00B7502F" w:rsidRDefault="00AC2DC5" w14:paraId="38298778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5B4788" w:rsidP="00B7502F" w:rsidRDefault="00B7502F" w14:paraId="32CA5629" w14:textId="52DBEDD1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 xml:space="preserve">E MAIL ENTE </w:t>
      </w:r>
      <w:r w:rsidR="005B4788"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</w:t>
      </w:r>
    </w:p>
    <w:p w:rsidR="005B4788" w:rsidP="00B7502F" w:rsidRDefault="005B4788" w14:paraId="4A5D2C6F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B7502F" w:rsidR="00B7502F" w:rsidP="00B7502F" w:rsidRDefault="00B7502F" w14:paraId="0E4833A8" w14:textId="00212E32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7502F">
        <w:rPr>
          <w:rFonts w:ascii="Trebuchet MS" w:hAnsi="Trebuchet MS"/>
          <w:color w:val="000000"/>
          <w:sz w:val="22"/>
          <w:szCs w:val="22"/>
        </w:rPr>
        <w:t xml:space="preserve">PEC </w:t>
      </w:r>
      <w:r w:rsidR="005B4788">
        <w:rPr>
          <w:rFonts w:ascii="Trebuchet MS" w:hAnsi="Trebuchet MS"/>
          <w:color w:val="000000"/>
          <w:sz w:val="22"/>
          <w:szCs w:val="22"/>
        </w:rPr>
        <w:t xml:space="preserve">ENTE </w:t>
      </w:r>
      <w:r w:rsidR="00AC2DC5">
        <w:rPr>
          <w:rFonts w:ascii="Trebuchet MS" w:hAnsi="Trebuchet MS"/>
          <w:color w:val="000000"/>
          <w:sz w:val="22"/>
          <w:szCs w:val="22"/>
        </w:rPr>
        <w:t>_______________</w:t>
      </w:r>
      <w:r w:rsidR="005B4788">
        <w:rPr>
          <w:rFonts w:ascii="Trebuchet MS" w:hAnsi="Trebuchet MS"/>
          <w:color w:val="000000"/>
          <w:sz w:val="22"/>
          <w:szCs w:val="22"/>
        </w:rPr>
        <w:t>________</w:t>
      </w:r>
      <w:r w:rsidR="00AC2DC5">
        <w:rPr>
          <w:rFonts w:ascii="Trebuchet MS" w:hAnsi="Trebuchet MS"/>
          <w:color w:val="000000"/>
          <w:sz w:val="22"/>
          <w:szCs w:val="22"/>
        </w:rPr>
        <w:t>_______________________________________________</w:t>
      </w:r>
    </w:p>
    <w:p w:rsidR="00647DA7" w:rsidP="00647DA7" w:rsidRDefault="00647DA7" w14:paraId="1C970B4C" w14:textId="3955A4BD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</w:p>
    <w:p w:rsidR="00557F40" w:rsidP="00C9152E" w:rsidRDefault="00557F40" w14:paraId="3DE4FABF" w14:textId="3FBE2FCB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:rsidR="00557F40" w:rsidP="00C9152E" w:rsidRDefault="00557F40" w14:paraId="4E8D69B0" w14:textId="221C5F14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:rsidRPr="00557F40" w:rsidR="00557F40" w:rsidP="00557F40" w:rsidRDefault="00E516DC" w14:paraId="446BB6D7" w14:textId="5B51556C">
      <w:pPr>
        <w:pStyle w:val="Paragrafoelenco"/>
        <w:numPr>
          <w:ilvl w:val="0"/>
          <w:numId w:val="27"/>
        </w:numPr>
        <w:suppressAutoHyphens/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  <w:u w:val="single"/>
        </w:rPr>
        <w:t xml:space="preserve"> Che l’Ente è </w:t>
      </w:r>
      <w:r w:rsidRPr="00557F40" w:rsidR="00557F40">
        <w:rPr>
          <w:rFonts w:ascii="Trebuchet MS" w:hAnsi="Trebuchet MS" w:cs="Arial"/>
          <w:b/>
          <w:sz w:val="22"/>
          <w:szCs w:val="22"/>
          <w:u w:val="single"/>
        </w:rPr>
        <w:t>ISCRITTO A</w:t>
      </w:r>
      <w:r w:rsidR="00E32D8B">
        <w:rPr>
          <w:rFonts w:ascii="Trebuchet MS" w:hAnsi="Trebuchet MS" w:cs="Arial"/>
          <w:b/>
          <w:sz w:val="22"/>
          <w:szCs w:val="22"/>
          <w:u w:val="single"/>
        </w:rPr>
        <w:t xml:space="preserve"> </w:t>
      </w:r>
      <w:r w:rsidR="001D3374">
        <w:rPr>
          <w:rFonts w:ascii="Trebuchet MS" w:hAnsi="Trebuchet MS" w:cs="Arial"/>
          <w:b/>
          <w:sz w:val="22"/>
          <w:szCs w:val="22"/>
          <w:u w:val="single"/>
        </w:rPr>
        <w:t>(</w:t>
      </w:r>
      <w:r w:rsidRPr="001D3374" w:rsidR="001D3374">
        <w:rPr>
          <w:rFonts w:ascii="Trebuchet MS" w:hAnsi="Trebuchet MS" w:cs="Arial"/>
          <w:b/>
          <w:i/>
          <w:sz w:val="22"/>
          <w:szCs w:val="22"/>
          <w:u w:val="single"/>
        </w:rPr>
        <w:t>se ricorre il caso</w:t>
      </w:r>
      <w:r w:rsidR="001D3374">
        <w:rPr>
          <w:rFonts w:ascii="Trebuchet MS" w:hAnsi="Trebuchet MS" w:cs="Arial"/>
          <w:b/>
          <w:sz w:val="22"/>
          <w:szCs w:val="22"/>
          <w:u w:val="single"/>
        </w:rPr>
        <w:t>)</w:t>
      </w:r>
      <w:r w:rsidRPr="00557F40" w:rsidR="00557F40">
        <w:rPr>
          <w:rFonts w:ascii="Trebuchet MS" w:hAnsi="Trebuchet MS" w:cs="Arial"/>
          <w:b/>
          <w:sz w:val="22"/>
          <w:szCs w:val="22"/>
          <w:u w:val="single"/>
        </w:rPr>
        <w:t>:</w:t>
      </w:r>
    </w:p>
    <w:p w:rsidRPr="0050227F" w:rsidR="00557F40" w:rsidP="00557F40" w:rsidRDefault="00557F40" w14:paraId="73522F1E" w14:textId="77777777">
      <w:pPr>
        <w:suppressAutoHyphens/>
        <w:autoSpaceDE w:val="0"/>
        <w:autoSpaceDN w:val="0"/>
        <w:adjustRightInd w:val="0"/>
        <w:jc w:val="center"/>
        <w:rPr>
          <w:rFonts w:ascii="Trebuchet MS" w:hAnsi="Trebuchet MS" w:cs="Arial"/>
          <w:b/>
          <w:sz w:val="22"/>
          <w:szCs w:val="22"/>
        </w:rPr>
      </w:pPr>
      <w:r w:rsidRPr="0050227F">
        <w:rPr>
          <w:rFonts w:ascii="Trebuchet MS" w:hAnsi="Trebuchet MS" w:cs="Arial"/>
          <w:b/>
          <w:sz w:val="22"/>
          <w:szCs w:val="22"/>
        </w:rPr>
        <w:t>INPS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5"/>
        <w:gridCol w:w="2398"/>
        <w:gridCol w:w="2380"/>
        <w:gridCol w:w="2273"/>
      </w:tblGrid>
      <w:tr w:rsidRPr="0050227F" w:rsidR="00557F40" w:rsidTr="002F26B3" w14:paraId="6B0B8046" w14:textId="77777777">
        <w:tc>
          <w:tcPr>
            <w:tcW w:w="2305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32E68A02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Ufficio/Sede</w:t>
            </w:r>
          </w:p>
        </w:tc>
        <w:tc>
          <w:tcPr>
            <w:tcW w:w="2398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51494F29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Indirizzo</w:t>
            </w: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046EA8F9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2454FA1A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Città</w:t>
            </w:r>
          </w:p>
        </w:tc>
      </w:tr>
      <w:tr w:rsidRPr="0050227F" w:rsidR="00557F40" w:rsidTr="002F26B3" w14:paraId="0F05CDC6" w14:textId="77777777">
        <w:trPr>
          <w:trHeight w:val="320"/>
        </w:trPr>
        <w:tc>
          <w:tcPr>
            <w:tcW w:w="2305" w:type="dxa"/>
            <w:shd w:val="clear" w:color="auto" w:fill="FFFFFF" w:themeFill="background1"/>
          </w:tcPr>
          <w:p w:rsidRPr="0050227F" w:rsidR="00557F40" w:rsidP="002F26B3" w:rsidRDefault="00557F40" w14:paraId="3344EC8D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:rsidRPr="0050227F" w:rsidR="00557F40" w:rsidP="002F26B3" w:rsidRDefault="00557F40" w14:paraId="76339F15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80" w:type="dxa"/>
            <w:shd w:val="clear" w:color="auto" w:fill="FFFFFF" w:themeFill="background1"/>
          </w:tcPr>
          <w:p w:rsidRPr="0050227F" w:rsidR="00557F40" w:rsidP="002F26B3" w:rsidRDefault="00557F40" w14:paraId="356ADBDF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:rsidRPr="0050227F" w:rsidR="00557F40" w:rsidP="002F26B3" w:rsidRDefault="00557F40" w14:paraId="5F81BB93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Pr="0050227F" w:rsidR="00557F40" w:rsidTr="002F26B3" w14:paraId="56E08023" w14:textId="77777777">
        <w:trPr>
          <w:trHeight w:val="282"/>
        </w:trPr>
        <w:tc>
          <w:tcPr>
            <w:tcW w:w="2305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6CB3D076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398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49512D29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Tel.</w:t>
            </w:r>
          </w:p>
        </w:tc>
        <w:tc>
          <w:tcPr>
            <w:tcW w:w="4653" w:type="dxa"/>
            <w:gridSpan w:val="2"/>
            <w:shd w:val="clear" w:color="auto" w:fill="FFFFFF" w:themeFill="background1"/>
            <w:vAlign w:val="center"/>
          </w:tcPr>
          <w:p w:rsidRPr="0050227F" w:rsidR="00557F40" w:rsidP="002F26B3" w:rsidRDefault="00557F40" w14:paraId="4A3E661F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Matricola azienda</w:t>
            </w:r>
          </w:p>
        </w:tc>
      </w:tr>
      <w:tr w:rsidRPr="0050227F" w:rsidR="00557F40" w:rsidTr="002F26B3" w14:paraId="0BFB6C17" w14:textId="77777777">
        <w:trPr>
          <w:trHeight w:val="400"/>
        </w:trPr>
        <w:tc>
          <w:tcPr>
            <w:tcW w:w="2305" w:type="dxa"/>
            <w:shd w:val="clear" w:color="auto" w:fill="FFFFFF" w:themeFill="background1"/>
          </w:tcPr>
          <w:p w:rsidRPr="0050227F" w:rsidR="00557F40" w:rsidP="002F26B3" w:rsidRDefault="00557F40" w14:paraId="7DA0A67D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:rsidRPr="0050227F" w:rsidR="00557F40" w:rsidP="002F26B3" w:rsidRDefault="00557F40" w14:paraId="171FF935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shd w:val="clear" w:color="auto" w:fill="FFFFFF" w:themeFill="background1"/>
          </w:tcPr>
          <w:p w:rsidRPr="0050227F" w:rsidR="00557F40" w:rsidP="002F26B3" w:rsidRDefault="00557F40" w14:paraId="40A81A08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Pr="0050227F" w:rsidR="00557F40" w:rsidP="00557F40" w:rsidRDefault="00557F40" w14:paraId="476E7743" w14:textId="77777777">
      <w:pPr>
        <w:suppressAutoHyphens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Pr="0050227F" w:rsidR="00557F40" w:rsidP="00557F40" w:rsidRDefault="00557F40" w14:paraId="73E21510" w14:textId="77777777">
      <w:pPr>
        <w:suppressAutoHyphens/>
        <w:autoSpaceDE w:val="0"/>
        <w:autoSpaceDN w:val="0"/>
        <w:adjustRightInd w:val="0"/>
        <w:jc w:val="center"/>
        <w:rPr>
          <w:rFonts w:ascii="Trebuchet MS" w:hAnsi="Trebuchet MS" w:cs="Arial"/>
          <w:b/>
          <w:sz w:val="22"/>
          <w:szCs w:val="22"/>
        </w:rPr>
      </w:pPr>
      <w:r w:rsidRPr="0050227F">
        <w:rPr>
          <w:rFonts w:ascii="Trebuchet MS" w:hAnsi="Trebuchet MS" w:cs="Arial"/>
          <w:b/>
          <w:sz w:val="22"/>
          <w:szCs w:val="22"/>
        </w:rPr>
        <w:t>INAIL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5"/>
        <w:gridCol w:w="2398"/>
        <w:gridCol w:w="2380"/>
        <w:gridCol w:w="2273"/>
      </w:tblGrid>
      <w:tr w:rsidRPr="0050227F" w:rsidR="00557F40" w:rsidTr="002F26B3" w14:paraId="693BA26C" w14:textId="77777777">
        <w:tc>
          <w:tcPr>
            <w:tcW w:w="2305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434EEAD8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Ufficio/Sede</w:t>
            </w:r>
          </w:p>
        </w:tc>
        <w:tc>
          <w:tcPr>
            <w:tcW w:w="2398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459426D4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Indirizzo</w:t>
            </w: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5FA25BFF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72B01C53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Città</w:t>
            </w:r>
          </w:p>
        </w:tc>
      </w:tr>
      <w:tr w:rsidRPr="0050227F" w:rsidR="00557F40" w:rsidTr="002F26B3" w14:paraId="5993B4AC" w14:textId="77777777">
        <w:trPr>
          <w:trHeight w:val="344"/>
        </w:trPr>
        <w:tc>
          <w:tcPr>
            <w:tcW w:w="2305" w:type="dxa"/>
            <w:shd w:val="clear" w:color="auto" w:fill="FFFFFF" w:themeFill="background1"/>
          </w:tcPr>
          <w:p w:rsidRPr="0050227F" w:rsidR="00557F40" w:rsidP="002F26B3" w:rsidRDefault="00557F40" w14:paraId="2FD2F642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:rsidRPr="0050227F" w:rsidR="00557F40" w:rsidP="002F26B3" w:rsidRDefault="00557F40" w14:paraId="4B3E0077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80" w:type="dxa"/>
            <w:shd w:val="clear" w:color="auto" w:fill="FFFFFF" w:themeFill="background1"/>
          </w:tcPr>
          <w:p w:rsidRPr="0050227F" w:rsidR="00557F40" w:rsidP="002F26B3" w:rsidRDefault="00557F40" w14:paraId="24A4C1CE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:rsidRPr="0050227F" w:rsidR="00557F40" w:rsidP="002F26B3" w:rsidRDefault="00557F40" w14:paraId="5FABB6E1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Pr="0050227F" w:rsidR="00557F40" w:rsidTr="002F26B3" w14:paraId="0CC4679F" w14:textId="77777777">
        <w:trPr>
          <w:trHeight w:val="289"/>
        </w:trPr>
        <w:tc>
          <w:tcPr>
            <w:tcW w:w="2305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128709A5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398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6189CCA4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Tel.</w:t>
            </w:r>
          </w:p>
        </w:tc>
        <w:tc>
          <w:tcPr>
            <w:tcW w:w="4653" w:type="dxa"/>
            <w:gridSpan w:val="2"/>
            <w:shd w:val="clear" w:color="auto" w:fill="FFFFFF" w:themeFill="background1"/>
            <w:vAlign w:val="center"/>
          </w:tcPr>
          <w:p w:rsidRPr="0050227F" w:rsidR="00557F40" w:rsidP="002F26B3" w:rsidRDefault="00557F40" w14:paraId="7E7C9747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P.A.T.</w:t>
            </w:r>
          </w:p>
        </w:tc>
      </w:tr>
      <w:tr w:rsidRPr="0050227F" w:rsidR="00557F40" w:rsidTr="002F26B3" w14:paraId="527E6AF5" w14:textId="77777777">
        <w:trPr>
          <w:trHeight w:val="378"/>
        </w:trPr>
        <w:tc>
          <w:tcPr>
            <w:tcW w:w="2305" w:type="dxa"/>
            <w:shd w:val="clear" w:color="auto" w:fill="FFFFFF" w:themeFill="background1"/>
          </w:tcPr>
          <w:p w:rsidRPr="0050227F" w:rsidR="00557F40" w:rsidP="002F26B3" w:rsidRDefault="00557F40" w14:paraId="65C7F6BB" w14:textId="77777777">
            <w:pPr>
              <w:suppressAutoHyphens/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:rsidRPr="0050227F" w:rsidR="00557F40" w:rsidP="002F26B3" w:rsidRDefault="00557F40" w14:paraId="43515813" w14:textId="77777777">
            <w:pPr>
              <w:suppressAutoHyphens/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shd w:val="clear" w:color="auto" w:fill="FFFFFF" w:themeFill="background1"/>
          </w:tcPr>
          <w:p w:rsidRPr="0050227F" w:rsidR="00557F40" w:rsidP="002F26B3" w:rsidRDefault="00557F40" w14:paraId="22AC9936" w14:textId="77777777">
            <w:pPr>
              <w:suppressAutoHyphens/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557F40" w:rsidP="00557F40" w:rsidRDefault="00557F40" w14:paraId="56DA17A3" w14:textId="77777777">
      <w:pPr>
        <w:suppressAutoHyphens/>
        <w:autoSpaceDE w:val="0"/>
        <w:autoSpaceDN w:val="0"/>
        <w:adjustRightInd w:val="0"/>
        <w:rPr>
          <w:rFonts w:ascii="Trebuchet MS" w:hAnsi="Trebuchet MS" w:cs="Arial"/>
          <w:b/>
          <w:sz w:val="22"/>
          <w:szCs w:val="22"/>
        </w:rPr>
      </w:pPr>
    </w:p>
    <w:p w:rsidR="00557F40" w:rsidP="00557F40" w:rsidRDefault="00557F40" w14:paraId="07C9B1DE" w14:textId="77777777">
      <w:pPr>
        <w:suppressAutoHyphens/>
        <w:autoSpaceDE w:val="0"/>
        <w:autoSpaceDN w:val="0"/>
        <w:adjustRightInd w:val="0"/>
        <w:jc w:val="center"/>
        <w:rPr>
          <w:rFonts w:ascii="Trebuchet MS" w:hAnsi="Trebuchet MS" w:cs="Arial"/>
          <w:b/>
          <w:sz w:val="22"/>
          <w:szCs w:val="22"/>
        </w:rPr>
      </w:pPr>
    </w:p>
    <w:p w:rsidRPr="0050227F" w:rsidR="00557F40" w:rsidP="00557F40" w:rsidRDefault="00557F40" w14:paraId="5FB94978" w14:textId="77777777">
      <w:pPr>
        <w:suppressAutoHyphens/>
        <w:autoSpaceDE w:val="0"/>
        <w:autoSpaceDN w:val="0"/>
        <w:adjustRightInd w:val="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ALTRI ENTI PREVIDENZALI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5"/>
        <w:gridCol w:w="2398"/>
        <w:gridCol w:w="2380"/>
        <w:gridCol w:w="2273"/>
      </w:tblGrid>
      <w:tr w:rsidRPr="0050227F" w:rsidR="00557F40" w:rsidTr="002F26B3" w14:paraId="0D955BF3" w14:textId="77777777">
        <w:tc>
          <w:tcPr>
            <w:tcW w:w="2305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624466CB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Ufficio/Sede</w:t>
            </w:r>
          </w:p>
        </w:tc>
        <w:tc>
          <w:tcPr>
            <w:tcW w:w="2398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752870A8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Indirizzo</w:t>
            </w: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2B76C0FD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05D66961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Città</w:t>
            </w:r>
          </w:p>
        </w:tc>
      </w:tr>
      <w:tr w:rsidRPr="0050227F" w:rsidR="00557F40" w:rsidTr="002F26B3" w14:paraId="3F09AFC7" w14:textId="77777777">
        <w:trPr>
          <w:trHeight w:val="344"/>
        </w:trPr>
        <w:tc>
          <w:tcPr>
            <w:tcW w:w="2305" w:type="dxa"/>
            <w:shd w:val="clear" w:color="auto" w:fill="FFFFFF" w:themeFill="background1"/>
          </w:tcPr>
          <w:p w:rsidRPr="0050227F" w:rsidR="00557F40" w:rsidP="002F26B3" w:rsidRDefault="00557F40" w14:paraId="35F5251D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:rsidRPr="0050227F" w:rsidR="00557F40" w:rsidP="002F26B3" w:rsidRDefault="00557F40" w14:paraId="189D86FB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80" w:type="dxa"/>
            <w:shd w:val="clear" w:color="auto" w:fill="FFFFFF" w:themeFill="background1"/>
          </w:tcPr>
          <w:p w:rsidRPr="0050227F" w:rsidR="00557F40" w:rsidP="002F26B3" w:rsidRDefault="00557F40" w14:paraId="6E4FFC8F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:rsidRPr="0050227F" w:rsidR="00557F40" w:rsidP="002F26B3" w:rsidRDefault="00557F40" w14:paraId="0D98EEB1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Pr="0050227F" w:rsidR="00557F40" w:rsidTr="002F26B3" w14:paraId="0158C10A" w14:textId="77777777">
        <w:trPr>
          <w:trHeight w:val="289"/>
        </w:trPr>
        <w:tc>
          <w:tcPr>
            <w:tcW w:w="2305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71A936F6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398" w:type="dxa"/>
            <w:shd w:val="clear" w:color="auto" w:fill="FFFFFF" w:themeFill="background1"/>
            <w:vAlign w:val="center"/>
          </w:tcPr>
          <w:p w:rsidRPr="0050227F" w:rsidR="00557F40" w:rsidP="002F26B3" w:rsidRDefault="00557F40" w14:paraId="03AE7B20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50227F">
              <w:rPr>
                <w:rFonts w:ascii="Trebuchet MS" w:hAnsi="Trebuchet MS" w:cs="Arial"/>
                <w:sz w:val="22"/>
                <w:szCs w:val="22"/>
              </w:rPr>
              <w:t>Tel.</w:t>
            </w:r>
          </w:p>
        </w:tc>
        <w:tc>
          <w:tcPr>
            <w:tcW w:w="4653" w:type="dxa"/>
            <w:gridSpan w:val="2"/>
            <w:shd w:val="clear" w:color="auto" w:fill="FFFFFF" w:themeFill="background1"/>
            <w:vAlign w:val="center"/>
          </w:tcPr>
          <w:p w:rsidRPr="0050227F" w:rsidR="00557F40" w:rsidP="002F26B3" w:rsidRDefault="00557F40" w14:paraId="57B62290" w14:textId="7777777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Matricola azienda</w:t>
            </w:r>
          </w:p>
        </w:tc>
      </w:tr>
      <w:tr w:rsidRPr="0050227F" w:rsidR="00557F40" w:rsidTr="002F26B3" w14:paraId="3EBF47B2" w14:textId="77777777">
        <w:trPr>
          <w:trHeight w:val="378"/>
        </w:trPr>
        <w:tc>
          <w:tcPr>
            <w:tcW w:w="2305" w:type="dxa"/>
            <w:shd w:val="clear" w:color="auto" w:fill="FFFFFF" w:themeFill="background1"/>
          </w:tcPr>
          <w:p w:rsidRPr="0050227F" w:rsidR="00557F40" w:rsidP="002F26B3" w:rsidRDefault="00557F40" w14:paraId="44F23E20" w14:textId="77777777">
            <w:pPr>
              <w:suppressAutoHyphens/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:rsidRPr="0050227F" w:rsidR="00557F40" w:rsidP="002F26B3" w:rsidRDefault="00557F40" w14:paraId="1C4632E3" w14:textId="77777777">
            <w:pPr>
              <w:suppressAutoHyphens/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shd w:val="clear" w:color="auto" w:fill="FFFFFF" w:themeFill="background1"/>
          </w:tcPr>
          <w:p w:rsidRPr="0050227F" w:rsidR="00557F40" w:rsidP="002F26B3" w:rsidRDefault="00557F40" w14:paraId="4C1AE490" w14:textId="77777777">
            <w:pPr>
              <w:suppressAutoHyphens/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557F40" w:rsidP="00557F40" w:rsidRDefault="00557F40" w14:paraId="4B2E5A45" w14:textId="77777777">
      <w:pPr>
        <w:suppressAutoHyphens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Pr="00AA0F2E" w:rsidR="00557F40" w:rsidP="00557F40" w:rsidRDefault="00557F40" w14:paraId="4C49E467" w14:textId="77777777">
      <w:pPr>
        <w:suppressAutoHyphens/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AA0F2E">
        <w:rPr>
          <w:rFonts w:ascii="Trebuchet MS" w:hAnsi="Trebuchet MS" w:cs="Arial"/>
          <w:sz w:val="22"/>
          <w:szCs w:val="22"/>
        </w:rPr>
        <w:t>Agenzia delle Entrate: Ufficio/Sede ___________________________________________________</w:t>
      </w:r>
    </w:p>
    <w:p w:rsidRPr="00AA0F2E" w:rsidR="00557F40" w:rsidP="00557F40" w:rsidRDefault="00557F40" w14:paraId="49CC2D5E" w14:textId="77777777">
      <w:pPr>
        <w:suppressAutoHyphens/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AA0F2E">
        <w:rPr>
          <w:rFonts w:ascii="Trebuchet MS" w:hAnsi="Trebuchet MS" w:cs="Arial"/>
          <w:sz w:val="22"/>
          <w:szCs w:val="22"/>
        </w:rPr>
        <w:t>Indirizzo _____________________________________________________________ CAP_________</w:t>
      </w:r>
    </w:p>
    <w:p w:rsidRPr="00AA0F2E" w:rsidR="00557F40" w:rsidP="00557F40" w:rsidRDefault="00557F40" w14:paraId="38F542D8" w14:textId="77777777">
      <w:pPr>
        <w:suppressAutoHyphens/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AA0F2E">
        <w:rPr>
          <w:rFonts w:ascii="Trebuchet MS" w:hAnsi="Trebuchet MS" w:cs="Arial"/>
          <w:sz w:val="22"/>
          <w:szCs w:val="22"/>
        </w:rPr>
        <w:t>Città _____________________________________________________________________________</w:t>
      </w:r>
    </w:p>
    <w:p w:rsidRPr="00AA0F2E" w:rsidR="00557F40" w:rsidP="00557F40" w:rsidRDefault="00557F40" w14:paraId="34122E30" w14:textId="77777777">
      <w:pPr>
        <w:suppressAutoHyphens/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AA0F2E">
        <w:rPr>
          <w:rFonts w:ascii="Trebuchet MS" w:hAnsi="Trebuchet MS" w:cs="Arial"/>
          <w:sz w:val="22"/>
          <w:szCs w:val="22"/>
        </w:rPr>
        <w:t>PEC _____________________________________________________ Tel._____________________</w:t>
      </w:r>
    </w:p>
    <w:p w:rsidR="00557F40" w:rsidP="00557F40" w:rsidRDefault="00557F40" w14:paraId="3882B97C" w14:textId="77777777">
      <w:pPr>
        <w:suppressAutoHyphens/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AA0F2E">
        <w:rPr>
          <w:rFonts w:ascii="Trebuchet MS" w:hAnsi="Trebuchet MS" w:cs="Arial"/>
          <w:sz w:val="22"/>
          <w:szCs w:val="22"/>
        </w:rPr>
        <w:t>Note______________________________________________________________________________</w:t>
      </w:r>
    </w:p>
    <w:p w:rsidRPr="0050227F" w:rsidR="00557F40" w:rsidP="00557F40" w:rsidRDefault="00557F40" w14:paraId="0A129FEB" w14:textId="77777777">
      <w:pPr>
        <w:suppressAutoHyphens/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</w:p>
    <w:p w:rsidR="00557F40" w:rsidP="00C9152E" w:rsidRDefault="00557F40" w14:paraId="5642106C" w14:textId="06E65E6C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:rsidR="00B1637C" w:rsidP="00B1637C" w:rsidRDefault="00B1637C" w14:paraId="4B1CAA5A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1637C">
        <w:rPr>
          <w:rFonts w:ascii="Trebuchet MS" w:hAnsi="Trebuchet MS"/>
          <w:color w:val="000000"/>
          <w:sz w:val="22"/>
          <w:szCs w:val="22"/>
        </w:rPr>
        <w:t xml:space="preserve">Recapito della persona di riferimento per ogni comunicazione relativa al presente avviso: </w:t>
      </w:r>
    </w:p>
    <w:p w:rsidR="00B1637C" w:rsidP="00B1637C" w:rsidRDefault="00B1637C" w14:paraId="58C72B6B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B1637C" w:rsidP="00B1637C" w:rsidRDefault="00B1637C" w14:paraId="08EAA532" w14:textId="0D5989BD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1637C">
        <w:rPr>
          <w:rFonts w:ascii="Trebuchet MS" w:hAnsi="Trebuchet MS"/>
          <w:color w:val="000000"/>
          <w:sz w:val="22"/>
          <w:szCs w:val="22"/>
        </w:rPr>
        <w:t xml:space="preserve">COGNOME NOME </w:t>
      </w:r>
      <w:r w:rsidR="00C25FBB">
        <w:rPr>
          <w:rFonts w:ascii="Trebuchet MS" w:hAnsi="Trebuchet MS"/>
          <w:color w:val="000000"/>
          <w:sz w:val="22"/>
          <w:szCs w:val="22"/>
        </w:rPr>
        <w:t>________________________________________________________________</w:t>
      </w:r>
    </w:p>
    <w:p w:rsidR="00C25FBB" w:rsidP="00B1637C" w:rsidRDefault="00C25FBB" w14:paraId="4F75BF01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B1637C" w:rsidP="00B1637C" w:rsidRDefault="00B1637C" w14:paraId="47FE9D0D" w14:textId="5A3F74EE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B1637C">
        <w:rPr>
          <w:rFonts w:ascii="Trebuchet MS" w:hAnsi="Trebuchet MS"/>
          <w:color w:val="000000"/>
          <w:sz w:val="22"/>
          <w:szCs w:val="22"/>
        </w:rPr>
        <w:t xml:space="preserve">INDIRIZZO </w:t>
      </w:r>
      <w:r w:rsidR="00C25FBB"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</w:t>
      </w:r>
    </w:p>
    <w:p w:rsidR="00C25FBB" w:rsidP="00B1637C" w:rsidRDefault="00C25FBB" w14:paraId="2E40DF34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B1637C" w:rsidP="00B1637C" w:rsidRDefault="00B1637C" w14:paraId="0541830B" w14:textId="732D5C7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RECAPITI TELEFONICI </w:t>
      </w:r>
      <w:r w:rsidR="00C25FBB">
        <w:rPr>
          <w:rFonts w:ascii="Trebuchet MS" w:hAnsi="Trebuchet MS"/>
          <w:color w:val="000000"/>
          <w:sz w:val="22"/>
          <w:szCs w:val="22"/>
        </w:rPr>
        <w:t>____________________________________________________________</w:t>
      </w:r>
    </w:p>
    <w:p w:rsidR="00C25FBB" w:rsidP="00B1637C" w:rsidRDefault="00C25FBB" w14:paraId="1698995F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D51CD0" w:rsidR="00B7502F" w:rsidP="00D51CD0" w:rsidRDefault="00B1637C" w14:paraId="00D2DAA4" w14:textId="47F05B0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INDI</w:t>
      </w:r>
      <w:r w:rsidRPr="00B1637C">
        <w:rPr>
          <w:rFonts w:ascii="Trebuchet MS" w:hAnsi="Trebuchet MS"/>
          <w:color w:val="000000"/>
          <w:sz w:val="22"/>
          <w:szCs w:val="22"/>
        </w:rPr>
        <w:t xml:space="preserve">RIZZO E MAIL </w:t>
      </w:r>
      <w:r w:rsidR="00C25FBB">
        <w:rPr>
          <w:rFonts w:ascii="Trebuchet MS" w:hAnsi="Trebuchet MS"/>
          <w:color w:val="000000"/>
          <w:sz w:val="22"/>
          <w:szCs w:val="22"/>
        </w:rPr>
        <w:t>________________________________________________________________</w:t>
      </w:r>
    </w:p>
    <w:p w:rsidR="00B7502F" w:rsidP="00C9152E" w:rsidRDefault="00B7502F" w14:paraId="77D951CA" w14:textId="7777777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:rsidR="00B7502F" w:rsidP="00C9152E" w:rsidRDefault="00B7502F" w14:paraId="5DB99B08" w14:textId="7777777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:rsidR="00B7502F" w:rsidP="00C9152E" w:rsidRDefault="00B7502F" w14:paraId="4B183ED2" w14:textId="7777777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:rsidR="003427F0" w:rsidP="003427F0" w:rsidRDefault="003427F0" w14:paraId="7D741249" w14:textId="7777777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FORMULA ISTANZA</w:t>
      </w:r>
      <w:r w:rsidRPr="00C25FBB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DI</w:t>
      </w:r>
      <w:r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</w:t>
      </w:r>
      <w:r w:rsidRPr="00E300D2">
        <w:rPr>
          <w:rFonts w:ascii="Trebuchet MS" w:hAnsi="Trebuchet MS" w:cs="Arial"/>
          <w:b/>
          <w:bCs/>
          <w:color w:val="000000"/>
          <w:sz w:val="22"/>
          <w:szCs w:val="22"/>
        </w:rPr>
        <w:t>PARTECIPA</w:t>
      </w:r>
      <w:r>
        <w:rPr>
          <w:rFonts w:ascii="Trebuchet MS" w:hAnsi="Trebuchet MS" w:cs="Arial"/>
          <w:b/>
          <w:bCs/>
          <w:color w:val="000000"/>
          <w:sz w:val="22"/>
          <w:szCs w:val="22"/>
        </w:rPr>
        <w:t>ZIONE</w:t>
      </w:r>
    </w:p>
    <w:p w:rsidR="003427F0" w:rsidP="003427F0" w:rsidRDefault="003427F0" w14:paraId="68EE8715" w14:textId="7777777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 w:rsidR="003427F0" w:rsidP="003427F0" w:rsidRDefault="003427F0" w14:paraId="21C1278B" w14:textId="77777777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color w:val="000000"/>
          <w:sz w:val="22"/>
          <w:szCs w:val="22"/>
        </w:rPr>
      </w:pPr>
      <w:r>
        <w:rPr>
          <w:rFonts w:ascii="Trebuchet MS" w:hAnsi="Trebuchet MS" w:cs="Arial"/>
          <w:bCs/>
          <w:color w:val="000000"/>
          <w:sz w:val="22"/>
          <w:szCs w:val="22"/>
        </w:rPr>
        <w:t xml:space="preserve"> alla procedura oggetto del presente avviso pubblico</w:t>
      </w:r>
    </w:p>
    <w:p w:rsidR="00A37523" w:rsidP="00A37523" w:rsidRDefault="00A37523" w14:paraId="689FC262" w14:textId="4EC11AD8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p w:rsidRPr="00A37523" w:rsidR="00BB4D55" w:rsidP="00A37523" w:rsidRDefault="00BB4D55" w14:paraId="1ADBAC9A" w14:textId="6A3C59E3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p w:rsidR="00A37523" w:rsidP="00A37523" w:rsidRDefault="00C25FBB" w14:paraId="53F10769" w14:textId="18F88487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  <w:r w:rsidRPr="00C25FBB">
        <w:rPr>
          <w:rFonts w:ascii="Trebuchet MS" w:hAnsi="Trebuchet MS" w:cs="Trebuchet MS"/>
          <w:color w:val="000000"/>
          <w:sz w:val="52"/>
          <w:szCs w:val="52"/>
        </w:rPr>
        <w:t>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A37523" w:rsidR="00A37523">
        <w:rPr>
          <w:rFonts w:ascii="Trebuchet MS" w:hAnsi="Trebuchet MS" w:cs="Trebuchet MS"/>
          <w:color w:val="000000"/>
          <w:sz w:val="22"/>
          <w:szCs w:val="22"/>
        </w:rPr>
        <w:t>Singola</w:t>
      </w:r>
      <w:r>
        <w:rPr>
          <w:rFonts w:ascii="Trebuchet MS" w:hAnsi="Trebuchet MS" w:cs="Trebuchet MS"/>
          <w:color w:val="000000"/>
          <w:sz w:val="22"/>
          <w:szCs w:val="22"/>
        </w:rPr>
        <w:t>rmente</w:t>
      </w:r>
      <w:r w:rsidRPr="00A37523" w:rsidR="00A3752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</w:p>
    <w:p w:rsidR="00BB4D55" w:rsidP="00A37523" w:rsidRDefault="00BB4D55" w14:paraId="1100F375" w14:textId="024D8C0E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In qualità di Ente (precisare la denominazione) ________________________________________</w:t>
      </w:r>
    </w:p>
    <w:p w:rsidR="00BB4D55" w:rsidP="00A37523" w:rsidRDefault="00BB4D55" w14:paraId="74029946" w14:textId="7E8C6286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_________________________________________________________________________________</w:t>
      </w:r>
    </w:p>
    <w:p w:rsidR="00BB4D55" w:rsidP="00A37523" w:rsidRDefault="00BB4D55" w14:paraId="6AACB420" w14:textId="560833D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_________________________________________________________________________________</w:t>
      </w:r>
    </w:p>
    <w:p w:rsidRPr="00A37523" w:rsidR="00A37523" w:rsidP="00A37523" w:rsidRDefault="00A37523" w14:paraId="2D744337" w14:textId="77777777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p w:rsidR="00C25FBB" w:rsidP="00A37523" w:rsidRDefault="00C25FBB" w14:paraId="2F02E735" w14:textId="3994B53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  <w:r w:rsidRPr="00C25FBB">
        <w:rPr>
          <w:rFonts w:ascii="Trebuchet MS" w:hAnsi="Trebuchet MS" w:cs="Trebuchet MS"/>
          <w:color w:val="000000"/>
          <w:sz w:val="52"/>
          <w:szCs w:val="52"/>
        </w:rPr>
        <w:t xml:space="preserve">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come membro del raggruppamento formato da: </w:t>
      </w:r>
      <w:r w:rsidRPr="00A37523" w:rsidR="00A3752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</w:p>
    <w:p w:rsidR="00141FCE" w:rsidP="00141FCE" w:rsidRDefault="00141FCE" w14:paraId="13DC89AC" w14:textId="6C5F21BC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5620"/>
        <w:gridCol w:w="3163"/>
      </w:tblGrid>
      <w:tr w:rsidR="00C25FBB" w:rsidTr="00C25FBB" w14:paraId="641187E6" w14:textId="77777777">
        <w:tc>
          <w:tcPr>
            <w:tcW w:w="704" w:type="dxa"/>
          </w:tcPr>
          <w:p w:rsidR="00C25FBB" w:rsidP="00141FCE" w:rsidRDefault="00C25FBB" w14:paraId="1B5EC6E9" w14:textId="7777777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5620" w:type="dxa"/>
          </w:tcPr>
          <w:p w:rsidR="00C25FBB" w:rsidP="00141FCE" w:rsidRDefault="00C25FBB" w14:paraId="1E01A91F" w14:textId="232127B5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Denominazione sociale</w:t>
            </w:r>
          </w:p>
        </w:tc>
        <w:tc>
          <w:tcPr>
            <w:tcW w:w="3163" w:type="dxa"/>
          </w:tcPr>
          <w:p w:rsidR="00C25FBB" w:rsidP="00141FCE" w:rsidRDefault="00C25FBB" w14:paraId="40C1C0E2" w14:textId="7ED49B41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Indicare se capogruppo o mandante</w:t>
            </w:r>
          </w:p>
        </w:tc>
      </w:tr>
      <w:tr w:rsidR="00C25FBB" w:rsidTr="00C25FBB" w14:paraId="6C4C630C" w14:textId="77777777">
        <w:tc>
          <w:tcPr>
            <w:tcW w:w="704" w:type="dxa"/>
          </w:tcPr>
          <w:p w:rsidR="00C25FBB" w:rsidP="00141FCE" w:rsidRDefault="00C25FBB" w14:paraId="0F976EAE" w14:textId="2BE2904A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20" w:type="dxa"/>
          </w:tcPr>
          <w:p w:rsidR="00C25FBB" w:rsidP="00141FCE" w:rsidRDefault="00C25FBB" w14:paraId="3F7DC0CF" w14:textId="7777777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</w:tcPr>
          <w:p w:rsidR="00C25FBB" w:rsidP="00141FCE" w:rsidRDefault="00C25FBB" w14:paraId="565A967F" w14:textId="7777777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C25FBB" w:rsidTr="00C25FBB" w14:paraId="2F9527D2" w14:textId="77777777">
        <w:tc>
          <w:tcPr>
            <w:tcW w:w="704" w:type="dxa"/>
          </w:tcPr>
          <w:p w:rsidR="00C25FBB" w:rsidP="00141FCE" w:rsidRDefault="00C25FBB" w14:paraId="4980A631" w14:textId="2DC62A8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20" w:type="dxa"/>
          </w:tcPr>
          <w:p w:rsidR="00C25FBB" w:rsidP="00141FCE" w:rsidRDefault="00C25FBB" w14:paraId="67746FC1" w14:textId="7777777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</w:tcPr>
          <w:p w:rsidR="00C25FBB" w:rsidP="00141FCE" w:rsidRDefault="00C25FBB" w14:paraId="78F023AA" w14:textId="7777777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C25FBB" w:rsidTr="00C25FBB" w14:paraId="0439EEB9" w14:textId="77777777">
        <w:tc>
          <w:tcPr>
            <w:tcW w:w="704" w:type="dxa"/>
          </w:tcPr>
          <w:p w:rsidR="00C25FBB" w:rsidP="00141FCE" w:rsidRDefault="00C25FBB" w14:paraId="08256EE5" w14:textId="265AF129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20" w:type="dxa"/>
          </w:tcPr>
          <w:p w:rsidR="00C25FBB" w:rsidP="00141FCE" w:rsidRDefault="00C25FBB" w14:paraId="1F1C053C" w14:textId="7777777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</w:tcPr>
          <w:p w:rsidR="00C25FBB" w:rsidP="00141FCE" w:rsidRDefault="00C25FBB" w14:paraId="11019190" w14:textId="77777777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</w:p>
        </w:tc>
      </w:tr>
    </w:tbl>
    <w:p w:rsidR="00C25FBB" w:rsidP="00141FCE" w:rsidRDefault="00C25FBB" w14:paraId="189E2B26" w14:textId="06EA2268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p w:rsidR="00C25FBB" w:rsidP="00141FCE" w:rsidRDefault="00C25FBB" w14:paraId="5F369BD6" w14:textId="4D055974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p w:rsidR="00C25FBB" w:rsidP="00141FCE" w:rsidRDefault="00C25FBB" w14:paraId="4C6CA400" w14:textId="46500630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  <w:r w:rsidRPr="00C25FBB">
        <w:rPr>
          <w:rFonts w:ascii="Trebuchet MS" w:hAnsi="Trebuchet MS" w:cs="Trebuchet MS"/>
          <w:color w:val="000000"/>
          <w:sz w:val="52"/>
          <w:szCs w:val="52"/>
        </w:rPr>
        <w:t></w:t>
      </w:r>
      <w:r>
        <w:rPr>
          <w:rFonts w:ascii="Trebuchet MS" w:hAnsi="Trebuchet MS" w:cs="Trebuchet MS"/>
          <w:color w:val="000000"/>
          <w:sz w:val="52"/>
          <w:szCs w:val="5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altro……………………………………………………………………………………………………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color w:val="000000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color w:val="000000"/>
          <w:sz w:val="22"/>
          <w:szCs w:val="22"/>
        </w:rPr>
        <w:t>.………………………</w:t>
      </w:r>
      <w:proofErr w:type="gramStart"/>
      <w:r>
        <w:rPr>
          <w:rFonts w:ascii="Trebuchet MS" w:hAnsi="Trebuchet MS" w:cs="Trebuchet MS"/>
          <w:color w:val="000000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color w:val="000000"/>
          <w:sz w:val="22"/>
          <w:szCs w:val="22"/>
        </w:rPr>
        <w:t xml:space="preserve">. </w:t>
      </w:r>
    </w:p>
    <w:p w:rsidRPr="00C25FBB" w:rsidR="00C25FBB" w:rsidP="00141FCE" w:rsidRDefault="00C25FBB" w14:paraId="61458284" w14:textId="6BDA485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(precisare) ……………………………………………………………………………………………………………………………………….</w:t>
      </w:r>
    </w:p>
    <w:p w:rsidR="00C25FBB" w:rsidP="00141FCE" w:rsidRDefault="00C25FBB" w14:paraId="00ABDC0E" w14:textId="55AE49FE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p w:rsidR="00DA2AD8" w:rsidP="00141FCE" w:rsidRDefault="00DA2AD8" w14:paraId="0CAD426C" w14:textId="72AACF8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p w:rsidRPr="00E516DC" w:rsidR="00D348E4" w:rsidP="00D348E4" w:rsidRDefault="00D348E4" w14:paraId="125F7A27" w14:textId="7777777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iCs/>
          <w:color w:val="000000"/>
          <w:sz w:val="22"/>
          <w:szCs w:val="22"/>
        </w:rPr>
      </w:pPr>
      <w:r w:rsidRPr="00E516DC">
        <w:rPr>
          <w:rFonts w:ascii="Trebuchet MS" w:hAnsi="Trebuchet MS" w:cs="Arial"/>
          <w:b/>
          <w:iCs/>
          <w:color w:val="000000"/>
          <w:sz w:val="22"/>
          <w:szCs w:val="22"/>
        </w:rPr>
        <w:t>DICHIARA</w:t>
      </w:r>
    </w:p>
    <w:p w:rsidR="00D348E4" w:rsidP="00141FCE" w:rsidRDefault="00D348E4" w14:paraId="6547E66B" w14:textId="77777777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2"/>
          <w:szCs w:val="22"/>
        </w:rPr>
      </w:pPr>
    </w:p>
    <w:p w:rsidRPr="000370A1" w:rsidR="00DA2AD8" w:rsidP="00DA2AD8" w:rsidRDefault="00DA2AD8" w14:paraId="74320335" w14:textId="76B797F3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color w:val="000000"/>
          <w:sz w:val="22"/>
          <w:szCs w:val="22"/>
        </w:rPr>
      </w:pPr>
      <w:r w:rsidRPr="000370A1">
        <w:rPr>
          <w:rFonts w:ascii="Trebuchet MS" w:hAnsi="Trebuchet MS" w:cs="Arial"/>
          <w:bCs/>
          <w:color w:val="000000"/>
          <w:sz w:val="22"/>
          <w:szCs w:val="22"/>
        </w:rPr>
        <w:t xml:space="preserve">ai sensi degli articoli 46 e 47 del D.P.R. 445/2000 e </w:t>
      </w:r>
      <w:proofErr w:type="spellStart"/>
      <w:r w:rsidRPr="000370A1">
        <w:rPr>
          <w:rFonts w:ascii="Trebuchet MS" w:hAnsi="Trebuchet MS" w:cs="Arial"/>
          <w:bCs/>
          <w:color w:val="000000"/>
          <w:sz w:val="22"/>
          <w:szCs w:val="22"/>
        </w:rPr>
        <w:t>s.m.i.</w:t>
      </w:r>
      <w:proofErr w:type="spellEnd"/>
      <w:r w:rsidRPr="000370A1">
        <w:rPr>
          <w:rFonts w:ascii="Trebuchet MS" w:hAnsi="Trebuchet MS" w:cs="Arial"/>
          <w:bCs/>
          <w:color w:val="000000"/>
          <w:sz w:val="22"/>
          <w:szCs w:val="22"/>
        </w:rPr>
        <w:t>, consapevole delle sanzioni penali previste dall'</w:t>
      </w:r>
      <w:r>
        <w:rPr>
          <w:rFonts w:ascii="Trebuchet MS" w:hAnsi="Trebuchet MS" w:cs="Arial"/>
          <w:bCs/>
          <w:color w:val="000000"/>
          <w:sz w:val="22"/>
          <w:szCs w:val="22"/>
        </w:rPr>
        <w:t>art. 76 della stessa fonte di regolazione,</w:t>
      </w:r>
      <w:r w:rsidRPr="000370A1">
        <w:rPr>
          <w:rFonts w:ascii="Trebuchet MS" w:hAnsi="Trebuchet MS" w:cs="Arial"/>
          <w:bCs/>
          <w:color w:val="000000"/>
          <w:sz w:val="22"/>
          <w:szCs w:val="22"/>
        </w:rPr>
        <w:t xml:space="preserve"> per le ipotesi di falsità in atti e dichiarazioni mendaci ivi indicate e ai fini della partecipazione alla presente richiesta di preventivo</w:t>
      </w:r>
      <w:r w:rsidR="006332A1">
        <w:rPr>
          <w:rFonts w:ascii="Trebuchet MS" w:hAnsi="Trebuchet MS" w:cs="Arial"/>
          <w:bCs/>
          <w:color w:val="000000"/>
          <w:sz w:val="22"/>
          <w:szCs w:val="22"/>
        </w:rPr>
        <w:t>:</w:t>
      </w:r>
    </w:p>
    <w:p w:rsidRPr="0050227F" w:rsidR="00DA2AD8" w:rsidP="00DA2AD8" w:rsidRDefault="00DA2AD8" w14:paraId="3DB1FBF2" w14:textId="77777777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 w:rsidR="00BE3BB2" w:rsidP="00C9152E" w:rsidRDefault="00BE3BB2" w14:paraId="577B2E26" w14:textId="77777777">
      <w:pPr>
        <w:suppressAutoHyphens/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:rsidRPr="00D51CD0" w:rsidR="00DA2AD8" w:rsidP="00DA2AD8" w:rsidRDefault="00DA2AD8" w14:paraId="0C51C0C1" w14:textId="6E300BA6">
      <w:pPr>
        <w:pStyle w:val="Testo3colonne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tLeast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 xml:space="preserve">  </w:t>
      </w:r>
      <w:r w:rsidRPr="00DA2AD8">
        <w:rPr>
          <w:rFonts w:ascii="Trebuchet MS" w:hAnsi="Trebuchet MS"/>
          <w:color w:val="auto"/>
          <w:sz w:val="22"/>
          <w:szCs w:val="22"/>
        </w:rPr>
        <w:t>che i componenti degli organi di amministrazione, muniti del potere di legale rappresentanza in carica, sono</w:t>
      </w:r>
      <w:r w:rsidR="00D51CD0">
        <w:rPr>
          <w:rFonts w:ascii="Trebuchet MS" w:hAnsi="Trebuchet MS"/>
          <w:color w:val="auto"/>
          <w:sz w:val="22"/>
          <w:szCs w:val="22"/>
        </w:rPr>
        <w:t>:</w:t>
      </w:r>
    </w:p>
    <w:p w:rsidR="00DA2AD8" w:rsidP="00DA2AD8" w:rsidRDefault="00DA2AD8" w14:paraId="6D647A2E" w14:textId="42B0315E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tLeast"/>
        <w:ind w:left="786"/>
        <w:rPr>
          <w:rFonts w:ascii="Trebuchet MS" w:hAnsi="Trebuchet MS"/>
          <w:color w:val="auto"/>
          <w:sz w:val="22"/>
          <w:szCs w:val="22"/>
        </w:rPr>
      </w:pPr>
    </w:p>
    <w:p w:rsidRPr="0050227F" w:rsidR="00DA2AD8" w:rsidP="00DA2AD8" w:rsidRDefault="00DA2AD8" w14:paraId="7C62CA52" w14:textId="77777777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tLeast"/>
        <w:ind w:left="786"/>
        <w:rPr>
          <w:rFonts w:ascii="Trebuchet MS" w:hAnsi="Trebuchet MS"/>
          <w:color w:val="auto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8"/>
        <w:gridCol w:w="916"/>
        <w:gridCol w:w="1116"/>
        <w:gridCol w:w="2076"/>
        <w:gridCol w:w="2076"/>
        <w:gridCol w:w="1765"/>
      </w:tblGrid>
      <w:tr w:rsidRPr="0050227F" w:rsidR="00A20476" w:rsidTr="00A20476" w14:paraId="0FC8F5E7" w14:textId="77777777">
        <w:tc>
          <w:tcPr>
            <w:tcW w:w="811" w:type="pct"/>
          </w:tcPr>
          <w:p w:rsidRPr="0050227F" w:rsidR="00A20476" w:rsidP="00C9152E" w:rsidRDefault="00A20476" w14:paraId="564B7D68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50227F">
              <w:rPr>
                <w:rFonts w:ascii="Trebuchet MS" w:hAnsi="Trebuchet MS"/>
                <w:color w:val="auto"/>
                <w:sz w:val="22"/>
                <w:szCs w:val="22"/>
              </w:rPr>
              <w:t>Cognome e nome</w:t>
            </w:r>
          </w:p>
        </w:tc>
        <w:tc>
          <w:tcPr>
            <w:tcW w:w="483" w:type="pct"/>
          </w:tcPr>
          <w:p w:rsidRPr="0050227F" w:rsidR="00A20476" w:rsidP="00C9152E" w:rsidRDefault="00A20476" w14:paraId="2916EF1A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50227F">
              <w:rPr>
                <w:rFonts w:ascii="Trebuchet MS" w:hAnsi="Trebuchet MS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588" w:type="pct"/>
          </w:tcPr>
          <w:p w:rsidRPr="0050227F" w:rsidR="00A20476" w:rsidP="00C9152E" w:rsidRDefault="00A20476" w14:paraId="6FDF76A2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50227F">
              <w:rPr>
                <w:rFonts w:ascii="Trebuchet MS" w:hAnsi="Trebuchet MS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1094" w:type="pct"/>
          </w:tcPr>
          <w:p w:rsidRPr="0050227F" w:rsidR="00A20476" w:rsidP="00C9152E" w:rsidRDefault="00A20476" w14:paraId="6AD71BE9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  <w:r>
              <w:rPr>
                <w:rFonts w:ascii="Trebuchet MS" w:hAnsi="Trebuchet MS"/>
                <w:color w:val="auto"/>
                <w:sz w:val="22"/>
                <w:szCs w:val="22"/>
              </w:rPr>
              <w:t>C</w:t>
            </w:r>
            <w:r w:rsidR="005747C6">
              <w:rPr>
                <w:rFonts w:ascii="Trebuchet MS" w:hAnsi="Trebuchet MS"/>
                <w:color w:val="auto"/>
                <w:sz w:val="22"/>
                <w:szCs w:val="22"/>
              </w:rPr>
              <w:t>.</w:t>
            </w:r>
            <w:r>
              <w:rPr>
                <w:rFonts w:ascii="Trebuchet MS" w:hAnsi="Trebuchet MS"/>
                <w:color w:val="auto"/>
                <w:sz w:val="22"/>
                <w:szCs w:val="22"/>
              </w:rPr>
              <w:t>F</w:t>
            </w:r>
            <w:r w:rsidR="005747C6">
              <w:rPr>
                <w:rFonts w:ascii="Trebuchet MS" w:hAnsi="Trebuchet MS"/>
                <w:color w:val="auto"/>
                <w:sz w:val="22"/>
                <w:szCs w:val="22"/>
              </w:rPr>
              <w:t>.</w:t>
            </w:r>
          </w:p>
        </w:tc>
        <w:tc>
          <w:tcPr>
            <w:tcW w:w="1094" w:type="pct"/>
          </w:tcPr>
          <w:p w:rsidRPr="0050227F" w:rsidR="00A20476" w:rsidP="00C9152E" w:rsidRDefault="00A20476" w14:paraId="5956AB9C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50227F">
              <w:rPr>
                <w:rFonts w:ascii="Trebuchet MS" w:hAnsi="Trebuchet MS"/>
                <w:color w:val="auto"/>
                <w:sz w:val="22"/>
                <w:szCs w:val="22"/>
              </w:rPr>
              <w:t>Residenza</w:t>
            </w:r>
          </w:p>
        </w:tc>
        <w:tc>
          <w:tcPr>
            <w:tcW w:w="930" w:type="pct"/>
          </w:tcPr>
          <w:p w:rsidRPr="0050227F" w:rsidR="00A20476" w:rsidP="00C9152E" w:rsidRDefault="00A20476" w14:paraId="6D026426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50227F">
              <w:rPr>
                <w:rFonts w:ascii="Trebuchet MS" w:hAnsi="Trebuchet MS"/>
                <w:color w:val="auto"/>
                <w:sz w:val="22"/>
                <w:szCs w:val="22"/>
              </w:rPr>
              <w:t>Carica ricoperta</w:t>
            </w:r>
          </w:p>
        </w:tc>
      </w:tr>
      <w:tr w:rsidRPr="0050227F" w:rsidR="00A20476" w:rsidTr="00A20476" w14:paraId="771E0F1A" w14:textId="77777777">
        <w:tc>
          <w:tcPr>
            <w:tcW w:w="811" w:type="pct"/>
          </w:tcPr>
          <w:p w:rsidRPr="0050227F" w:rsidR="00A20476" w:rsidP="00C9152E" w:rsidRDefault="00A20476" w14:paraId="2B8E4834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Pr="0050227F" w:rsidR="00A20476" w:rsidP="00C9152E" w:rsidRDefault="00A20476" w14:paraId="0C74CFF4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Pr="0050227F" w:rsidR="00A20476" w:rsidP="00C9152E" w:rsidRDefault="00A20476" w14:paraId="785A8E0B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450823FF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6459CBF8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930" w:type="pct"/>
          </w:tcPr>
          <w:p w:rsidRPr="0050227F" w:rsidR="00A20476" w:rsidP="00C9152E" w:rsidRDefault="00A20476" w14:paraId="63F2DD3B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</w:tr>
      <w:tr w:rsidRPr="0050227F" w:rsidR="00A20476" w:rsidTr="00A20476" w14:paraId="3BA717C5" w14:textId="77777777">
        <w:tc>
          <w:tcPr>
            <w:tcW w:w="811" w:type="pct"/>
          </w:tcPr>
          <w:p w:rsidRPr="0050227F" w:rsidR="00A20476" w:rsidP="00C9152E" w:rsidRDefault="00A20476" w14:paraId="57363D26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Pr="0050227F" w:rsidR="00A20476" w:rsidP="00C9152E" w:rsidRDefault="00A20476" w14:paraId="56D4B970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Pr="0050227F" w:rsidR="00A20476" w:rsidP="00C9152E" w:rsidRDefault="00A20476" w14:paraId="39DAE756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1DE9AC6E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2888B7CD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930" w:type="pct"/>
          </w:tcPr>
          <w:p w:rsidRPr="0050227F" w:rsidR="00A20476" w:rsidP="00C9152E" w:rsidRDefault="00A20476" w14:paraId="20000406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</w:tr>
      <w:tr w:rsidRPr="0050227F" w:rsidR="00A20476" w:rsidTr="00A20476" w14:paraId="1D1F54CF" w14:textId="77777777">
        <w:tc>
          <w:tcPr>
            <w:tcW w:w="811" w:type="pct"/>
          </w:tcPr>
          <w:p w:rsidRPr="0050227F" w:rsidR="00A20476" w:rsidP="00C9152E" w:rsidRDefault="00A20476" w14:paraId="1447C63F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Pr="0050227F" w:rsidR="00A20476" w:rsidP="00C9152E" w:rsidRDefault="00A20476" w14:paraId="208D2506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Pr="0050227F" w:rsidR="00A20476" w:rsidP="00C9152E" w:rsidRDefault="00A20476" w14:paraId="61D20B41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52069FAB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632841E7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930" w:type="pct"/>
          </w:tcPr>
          <w:p w:rsidRPr="0050227F" w:rsidR="00A20476" w:rsidP="00C9152E" w:rsidRDefault="00A20476" w14:paraId="1A753282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</w:tr>
      <w:tr w:rsidRPr="0050227F" w:rsidR="00A20476" w:rsidTr="00A20476" w14:paraId="58B89FE9" w14:textId="77777777">
        <w:tc>
          <w:tcPr>
            <w:tcW w:w="811" w:type="pct"/>
          </w:tcPr>
          <w:p w:rsidRPr="0050227F" w:rsidR="00A20476" w:rsidP="00C9152E" w:rsidRDefault="00A20476" w14:paraId="560549C9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Pr="0050227F" w:rsidR="00A20476" w:rsidP="00C9152E" w:rsidRDefault="00A20476" w14:paraId="23EC93E4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Pr="0050227F" w:rsidR="00A20476" w:rsidP="00C9152E" w:rsidRDefault="00A20476" w14:paraId="45F24C92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7B706676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2217AC83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930" w:type="pct"/>
          </w:tcPr>
          <w:p w:rsidRPr="0050227F" w:rsidR="00A20476" w:rsidP="00C9152E" w:rsidRDefault="00A20476" w14:paraId="0141E9F2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</w:tr>
      <w:tr w:rsidRPr="0050227F" w:rsidR="00A20476" w:rsidTr="00A20476" w14:paraId="4A9D0392" w14:textId="77777777">
        <w:tc>
          <w:tcPr>
            <w:tcW w:w="811" w:type="pct"/>
          </w:tcPr>
          <w:p w:rsidRPr="0050227F" w:rsidR="00A20476" w:rsidP="00C9152E" w:rsidRDefault="00A20476" w14:paraId="3DDB93EC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Pr="0050227F" w:rsidR="00A20476" w:rsidP="00C9152E" w:rsidRDefault="00A20476" w14:paraId="2BC6A7B7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Pr="0050227F" w:rsidR="00A20476" w:rsidP="00C9152E" w:rsidRDefault="00A20476" w14:paraId="7F1CEF4B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14150BF5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0678654A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930" w:type="pct"/>
          </w:tcPr>
          <w:p w:rsidRPr="0050227F" w:rsidR="00A20476" w:rsidP="00C9152E" w:rsidRDefault="00A20476" w14:paraId="53D26C99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</w:tr>
      <w:tr w:rsidRPr="0050227F" w:rsidR="00A20476" w:rsidTr="00A20476" w14:paraId="04FF231E" w14:textId="77777777">
        <w:tc>
          <w:tcPr>
            <w:tcW w:w="811" w:type="pct"/>
          </w:tcPr>
          <w:p w:rsidRPr="0050227F" w:rsidR="00A20476" w:rsidP="00C9152E" w:rsidRDefault="00A20476" w14:paraId="049ED7A7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Pr="0050227F" w:rsidR="00A20476" w:rsidP="00C9152E" w:rsidRDefault="00A20476" w14:paraId="5CC3CC73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Pr="0050227F" w:rsidR="00A20476" w:rsidP="00C9152E" w:rsidRDefault="00A20476" w14:paraId="5E874D1D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07A63C9D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1094" w:type="pct"/>
          </w:tcPr>
          <w:p w:rsidRPr="0050227F" w:rsidR="00A20476" w:rsidP="00C9152E" w:rsidRDefault="00A20476" w14:paraId="0F6FF5CE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  <w:tc>
          <w:tcPr>
            <w:tcW w:w="930" w:type="pct"/>
          </w:tcPr>
          <w:p w:rsidRPr="0050227F" w:rsidR="00A20476" w:rsidP="00C9152E" w:rsidRDefault="00A20476" w14:paraId="55359E1A" w14:textId="77777777">
            <w:pPr>
              <w:pStyle w:val="Testo3colon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20" w:line="240" w:lineRule="atLeas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</w:tr>
    </w:tbl>
    <w:p w:rsidRPr="0050227F" w:rsidR="004E5A2B" w:rsidP="00C9152E" w:rsidRDefault="004E5A2B" w14:paraId="4AF2D6F1" w14:textId="77777777">
      <w:pPr>
        <w:pStyle w:val="Testo3colonne"/>
        <w:tabs>
          <w:tab w:val="left" w:pos="360"/>
        </w:tabs>
        <w:rPr>
          <w:rFonts w:ascii="Trebuchet MS" w:hAnsi="Trebuchet MS"/>
          <w:color w:val="auto"/>
          <w:sz w:val="22"/>
          <w:szCs w:val="22"/>
        </w:rPr>
      </w:pPr>
    </w:p>
    <w:p w:rsidRPr="0082039C" w:rsidR="000E32F9" w:rsidP="000E32F9" w:rsidRDefault="000E32F9" w14:paraId="183B450C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b)</w:t>
      </w:r>
      <w:r w:rsidRPr="0082039C">
        <w:rPr>
          <w:rFonts w:ascii="Trebuchet MS" w:hAnsi="Trebuchet MS"/>
          <w:bCs/>
          <w:sz w:val="22"/>
          <w:szCs w:val="22"/>
        </w:rPr>
        <w:t xml:space="preserve"> che in ottemperanza alle disposizioni del D. Lgs. 21/11/2007, n. 231 e </w:t>
      </w:r>
      <w:proofErr w:type="spellStart"/>
      <w:r w:rsidRPr="0082039C">
        <w:rPr>
          <w:rFonts w:ascii="Trebuchet MS" w:hAnsi="Trebuchet MS"/>
          <w:bCs/>
          <w:sz w:val="22"/>
          <w:szCs w:val="22"/>
        </w:rPr>
        <w:t>s.m.i.</w:t>
      </w:r>
      <w:proofErr w:type="spellEnd"/>
      <w:r w:rsidRPr="0082039C">
        <w:rPr>
          <w:rFonts w:ascii="Trebuchet MS" w:hAnsi="Trebuchet MS"/>
          <w:bCs/>
          <w:sz w:val="22"/>
          <w:szCs w:val="22"/>
        </w:rPr>
        <w:t>, così come novellato dal D. Lgs. 25 maggio 2017, n. 90:</w:t>
      </w:r>
    </w:p>
    <w:p w:rsidRPr="0082039C" w:rsidR="000E32F9" w:rsidP="000E32F9" w:rsidRDefault="000E32F9" w14:paraId="34D48BD1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</w:p>
    <w:p w:rsidRPr="0082039C" w:rsidR="000E32F9" w:rsidP="000E32F9" w:rsidRDefault="000E32F9" w14:paraId="59049C14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40"/>
          <w:szCs w:val="40"/>
        </w:rPr>
        <w:t>□</w:t>
      </w:r>
      <w:r w:rsidRPr="0082039C">
        <w:rPr>
          <w:rFonts w:ascii="Trebuchet MS" w:hAnsi="Trebuchet MS"/>
          <w:bCs/>
          <w:sz w:val="22"/>
          <w:szCs w:val="22"/>
        </w:rPr>
        <w:t xml:space="preserve"> IL/I TITOLARE/I EFFETTIVO/I È/SONO:</w:t>
      </w:r>
    </w:p>
    <w:p w:rsidRPr="0082039C" w:rsidR="000E32F9" w:rsidP="000E32F9" w:rsidRDefault="000E32F9" w14:paraId="20E48C3A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>Cognome ...................................................Nome ...............................................</w:t>
      </w:r>
    </w:p>
    <w:p w:rsidRPr="0082039C" w:rsidR="000E32F9" w:rsidP="000E32F9" w:rsidRDefault="000E32F9" w14:paraId="7AE44231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>nato a .................................................(.......) il ................................................</w:t>
      </w:r>
    </w:p>
    <w:p w:rsidRPr="0082039C" w:rsidR="000E32F9" w:rsidP="000E32F9" w:rsidRDefault="000E32F9" w14:paraId="21CC49B0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>residente a ......................................................................... CAP ........................</w:t>
      </w:r>
    </w:p>
    <w:p w:rsidRPr="0082039C" w:rsidR="000E32F9" w:rsidP="000E32F9" w:rsidRDefault="000E32F9" w14:paraId="3533B064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>via ..........................................………………………………… C.F. .......................................</w:t>
      </w:r>
    </w:p>
    <w:p w:rsidRPr="0082039C" w:rsidR="000E32F9" w:rsidP="000E32F9" w:rsidRDefault="000E32F9" w14:paraId="1B02C2CC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</w:p>
    <w:p w:rsidRPr="0082039C" w:rsidR="000E32F9" w:rsidP="000E32F9" w:rsidRDefault="000E32F9" w14:paraId="53F7D71D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>Cognome ...................................................Nome ...............................................</w:t>
      </w:r>
    </w:p>
    <w:p w:rsidRPr="0082039C" w:rsidR="000E32F9" w:rsidP="000E32F9" w:rsidRDefault="000E32F9" w14:paraId="6604468E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>nato a .................................................(.......) il ................................................</w:t>
      </w:r>
    </w:p>
    <w:p w:rsidRPr="0082039C" w:rsidR="000E32F9" w:rsidP="000E32F9" w:rsidRDefault="000E32F9" w14:paraId="4D139951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>residente a ......................................................................... CAP ........................</w:t>
      </w:r>
    </w:p>
    <w:p w:rsidRPr="0082039C" w:rsidR="000E32F9" w:rsidP="000E32F9" w:rsidRDefault="000E32F9" w14:paraId="03ED8934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>via ..........................................………………………………… C.F. .......................................</w:t>
      </w:r>
    </w:p>
    <w:p w:rsidRPr="0082039C" w:rsidR="000E32F9" w:rsidP="000E32F9" w:rsidRDefault="000E32F9" w14:paraId="4AB53C06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</w:p>
    <w:p w:rsidRPr="0082039C" w:rsidR="000E32F9" w:rsidP="000E32F9" w:rsidRDefault="000E32F9" w14:paraId="25CC8B7F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40"/>
          <w:szCs w:val="40"/>
        </w:rPr>
        <w:t xml:space="preserve">□ </w:t>
      </w:r>
      <w:r w:rsidRPr="0082039C">
        <w:rPr>
          <w:rFonts w:ascii="Trebuchet MS" w:hAnsi="Trebuchet MS"/>
          <w:bCs/>
          <w:sz w:val="22"/>
          <w:szCs w:val="22"/>
        </w:rPr>
        <w:t>non esiste un titolare effettivo in quanto ………………………………</w:t>
      </w:r>
      <w:proofErr w:type="gramStart"/>
      <w:r w:rsidRPr="0082039C">
        <w:rPr>
          <w:rFonts w:ascii="Trebuchet MS" w:hAnsi="Trebuchet MS"/>
          <w:bCs/>
          <w:sz w:val="22"/>
          <w:szCs w:val="22"/>
        </w:rPr>
        <w:t>…….</w:t>
      </w:r>
      <w:proofErr w:type="gramEnd"/>
      <w:r w:rsidRPr="0082039C">
        <w:rPr>
          <w:rFonts w:ascii="Trebuchet MS" w:hAnsi="Trebuchet MS"/>
          <w:bCs/>
          <w:sz w:val="22"/>
          <w:szCs w:val="22"/>
        </w:rPr>
        <w:t>……………………………………</w:t>
      </w:r>
      <w:proofErr w:type="gramStart"/>
      <w:r w:rsidRPr="0082039C">
        <w:rPr>
          <w:rFonts w:ascii="Trebuchet MS" w:hAnsi="Trebuchet MS"/>
          <w:bCs/>
          <w:sz w:val="22"/>
          <w:szCs w:val="22"/>
        </w:rPr>
        <w:t>…….</w:t>
      </w:r>
      <w:proofErr w:type="gramEnd"/>
      <w:r w:rsidRPr="0082039C">
        <w:rPr>
          <w:rFonts w:ascii="Trebuchet MS" w:hAnsi="Trebuchet MS"/>
          <w:bCs/>
          <w:sz w:val="22"/>
          <w:szCs w:val="22"/>
        </w:rPr>
        <w:t>;</w:t>
      </w:r>
    </w:p>
    <w:p w:rsidRPr="0082039C" w:rsidR="000E32F9" w:rsidP="000E32F9" w:rsidRDefault="000E32F9" w14:paraId="33104E65" w14:textId="77777777">
      <w:pPr>
        <w:pStyle w:val="Standard"/>
        <w:numPr>
          <w:ilvl w:val="6"/>
          <w:numId w:val="16"/>
        </w:numPr>
        <w:tabs>
          <w:tab w:val="left" w:pos="598"/>
          <w:tab w:val="left" w:pos="8010"/>
        </w:tabs>
        <w:spacing w:before="40" w:after="40"/>
        <w:jc w:val="both"/>
        <w:rPr>
          <w:rFonts w:ascii="Trebuchet MS" w:hAnsi="Trebuchet MS"/>
          <w:bCs/>
          <w:sz w:val="22"/>
          <w:szCs w:val="22"/>
        </w:rPr>
      </w:pPr>
      <w:r w:rsidRPr="0082039C">
        <w:rPr>
          <w:rFonts w:ascii="Trebuchet MS" w:hAnsi="Trebuchet MS"/>
          <w:bCs/>
          <w:sz w:val="22"/>
          <w:szCs w:val="22"/>
        </w:rPr>
        <w:t xml:space="preserve">    (indicare le motivazioni)</w:t>
      </w:r>
    </w:p>
    <w:p w:rsidR="000E32F9" w:rsidP="000E32F9" w:rsidRDefault="000E32F9" w14:paraId="357F8AA2" w14:textId="77777777">
      <w:pPr>
        <w:rPr>
          <w:lang w:eastAsia="zh-CN"/>
        </w:rPr>
      </w:pPr>
    </w:p>
    <w:p w:rsidRPr="000E32F9" w:rsidR="000E32F9" w:rsidP="000E32F9" w:rsidRDefault="000E32F9" w14:paraId="177B13BB" w14:textId="77777777">
      <w:pPr>
        <w:rPr>
          <w:lang w:eastAsia="zh-CN"/>
        </w:rPr>
      </w:pPr>
    </w:p>
    <w:p w:rsidRPr="002F26B3" w:rsidR="002F26B3" w:rsidP="002F26B3" w:rsidRDefault="000E32F9" w14:paraId="245A9CAA" w14:textId="77E83E84">
      <w:pPr>
        <w:pStyle w:val="Default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c</w:t>
      </w:r>
      <w:r w:rsidRPr="002F26B3" w:rsidR="002F26B3">
        <w:rPr>
          <w:rFonts w:ascii="Trebuchet MS" w:hAnsi="Trebuchet MS"/>
          <w:bCs/>
          <w:sz w:val="22"/>
          <w:szCs w:val="22"/>
        </w:rPr>
        <w:t xml:space="preserve">) </w:t>
      </w:r>
      <w:r w:rsidRPr="002F26B3" w:rsidR="002F26B3">
        <w:rPr>
          <w:rFonts w:ascii="Trebuchet MS" w:hAnsi="Trebuchet MS" w:cs="Times New Roman"/>
          <w:sz w:val="22"/>
          <w:szCs w:val="22"/>
        </w:rPr>
        <w:t>di autorizzare l’Amministrazione</w:t>
      </w:r>
      <w:r w:rsidR="00D51CD0">
        <w:rPr>
          <w:rFonts w:ascii="Trebuchet MS" w:hAnsi="Trebuchet MS" w:cs="Times New Roman"/>
          <w:sz w:val="22"/>
          <w:szCs w:val="22"/>
        </w:rPr>
        <w:t xml:space="preserve"> Comuna</w:t>
      </w:r>
      <w:r w:rsidR="004659FB">
        <w:rPr>
          <w:rFonts w:ascii="Trebuchet MS" w:hAnsi="Trebuchet MS" w:cs="Times New Roman"/>
          <w:sz w:val="22"/>
          <w:szCs w:val="22"/>
        </w:rPr>
        <w:t>le</w:t>
      </w:r>
      <w:r w:rsidRPr="002F26B3" w:rsidR="002F26B3">
        <w:rPr>
          <w:rFonts w:ascii="Trebuchet MS" w:hAnsi="Trebuchet MS" w:cs="Times New Roman"/>
          <w:sz w:val="22"/>
          <w:szCs w:val="22"/>
        </w:rPr>
        <w:t xml:space="preserve"> all’utilizzo della PEC per l’invio di ogni comunicazione; </w:t>
      </w:r>
    </w:p>
    <w:p w:rsidR="005D72C8" w:rsidP="002F26B3" w:rsidRDefault="005D72C8" w14:paraId="574A39BD" w14:textId="51B64811">
      <w:pPr>
        <w:pStyle w:val="Default"/>
        <w:jc w:val="both"/>
        <w:rPr>
          <w:rFonts w:ascii="Trebuchet MS" w:hAnsi="Trebuchet MS"/>
          <w:bCs/>
          <w:sz w:val="22"/>
          <w:szCs w:val="22"/>
        </w:rPr>
      </w:pPr>
    </w:p>
    <w:p w:rsidR="003E6127" w:rsidP="00274547" w:rsidRDefault="006332A1" w14:paraId="26011BC4" w14:textId="754CE704">
      <w:pPr>
        <w:pStyle w:val="Default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d</w:t>
      </w:r>
      <w:r w:rsidRPr="00F9079D" w:rsidR="00F9079D">
        <w:rPr>
          <w:rFonts w:ascii="Trebuchet MS" w:hAnsi="Trebuchet MS"/>
          <w:bCs/>
          <w:sz w:val="22"/>
          <w:szCs w:val="22"/>
        </w:rPr>
        <w:t xml:space="preserve">) </w:t>
      </w:r>
      <w:r w:rsidRPr="00F9079D" w:rsidR="00F9079D">
        <w:rPr>
          <w:rFonts w:ascii="Trebuchet MS" w:hAnsi="Trebuchet MS" w:cs="Times New Roman"/>
          <w:sz w:val="22"/>
          <w:szCs w:val="22"/>
        </w:rPr>
        <w:t>d</w:t>
      </w:r>
      <w:r w:rsidR="003E6127">
        <w:rPr>
          <w:rFonts w:ascii="Trebuchet MS" w:hAnsi="Trebuchet MS" w:cs="Times New Roman"/>
          <w:sz w:val="22"/>
          <w:szCs w:val="22"/>
        </w:rPr>
        <w:t xml:space="preserve">i essere iscritto </w:t>
      </w:r>
      <w:r w:rsidR="00274547">
        <w:rPr>
          <w:rFonts w:ascii="Trebuchet MS" w:hAnsi="Trebuchet MS" w:cs="Times New Roman"/>
          <w:sz w:val="22"/>
          <w:szCs w:val="22"/>
        </w:rPr>
        <w:t>nel registro _________</w:t>
      </w:r>
      <w:r w:rsidRPr="00F9079D" w:rsidR="00F9079D">
        <w:rPr>
          <w:rFonts w:ascii="Trebuchet MS" w:hAnsi="Trebuchet MS" w:cs="Times New Roman"/>
          <w:sz w:val="22"/>
          <w:szCs w:val="22"/>
        </w:rPr>
        <w:t>n. provvedimento _______</w:t>
      </w:r>
      <w:r w:rsidR="003E6127">
        <w:rPr>
          <w:rFonts w:ascii="Trebuchet MS" w:hAnsi="Trebuchet MS" w:cs="Times New Roman"/>
          <w:sz w:val="22"/>
          <w:szCs w:val="22"/>
        </w:rPr>
        <w:t>___________</w:t>
      </w:r>
      <w:r w:rsidRPr="00F9079D" w:rsidR="00F9079D">
        <w:rPr>
          <w:rFonts w:ascii="Trebuchet MS" w:hAnsi="Trebuchet MS" w:cs="Times New Roman"/>
          <w:sz w:val="22"/>
          <w:szCs w:val="22"/>
        </w:rPr>
        <w:t xml:space="preserve"> del _</w:t>
      </w:r>
      <w:r w:rsidR="003E6127">
        <w:rPr>
          <w:rFonts w:ascii="Trebuchet MS" w:hAnsi="Trebuchet MS" w:cs="Times New Roman"/>
          <w:sz w:val="22"/>
          <w:szCs w:val="22"/>
        </w:rPr>
        <w:t>_________</w:t>
      </w:r>
      <w:r w:rsidRPr="00F9079D" w:rsidR="00F9079D">
        <w:rPr>
          <w:rFonts w:ascii="Trebuchet MS" w:hAnsi="Trebuchet MS" w:cs="Times New Roman"/>
          <w:sz w:val="22"/>
          <w:szCs w:val="22"/>
        </w:rPr>
        <w:t>____</w:t>
      </w:r>
      <w:r w:rsidR="00274547">
        <w:rPr>
          <w:rFonts w:ascii="Trebuchet MS" w:hAnsi="Trebuchet MS" w:cs="Times New Roman"/>
          <w:sz w:val="22"/>
          <w:szCs w:val="22"/>
        </w:rPr>
        <w:t xml:space="preserve"> ______________</w:t>
      </w:r>
      <w:r w:rsidR="001512E7">
        <w:rPr>
          <w:rFonts w:ascii="Trebuchet MS" w:hAnsi="Trebuchet MS" w:cs="Times New Roman"/>
          <w:sz w:val="22"/>
          <w:szCs w:val="22"/>
        </w:rPr>
        <w:t>(precisare quale registro/estremi/anno iscrizione/ altro)</w:t>
      </w:r>
      <w:r w:rsidR="003E6127">
        <w:rPr>
          <w:rFonts w:ascii="Trebuchet MS" w:hAnsi="Trebuchet MS" w:cs="Times New Roman"/>
          <w:sz w:val="22"/>
          <w:szCs w:val="22"/>
        </w:rPr>
        <w:t>_________________________________________________________________________</w:t>
      </w:r>
      <w:r w:rsidR="007E7D7F">
        <w:rPr>
          <w:rFonts w:ascii="Trebuchet MS" w:hAnsi="Trebuchet MS" w:cs="Times New Roman"/>
          <w:sz w:val="22"/>
          <w:szCs w:val="22"/>
        </w:rPr>
        <w:t>__</w:t>
      </w:r>
      <w:r w:rsidR="001512E7">
        <w:rPr>
          <w:rFonts w:ascii="Trebuchet MS" w:hAnsi="Trebuchet MS" w:cs="Times New Roman"/>
          <w:sz w:val="22"/>
          <w:szCs w:val="22"/>
        </w:rPr>
        <w:t>_</w:t>
      </w:r>
    </w:p>
    <w:p w:rsidR="003E6127" w:rsidP="001512E7" w:rsidRDefault="003E6127" w14:paraId="6088486E" w14:textId="78B79F64">
      <w:pPr>
        <w:jc w:val="both"/>
        <w:rPr>
          <w:rFonts w:ascii="Trebuchet MS" w:hAnsi="Trebuchet MS"/>
          <w:sz w:val="22"/>
          <w:szCs w:val="22"/>
          <w:lang w:eastAsia="zh-CN"/>
        </w:rPr>
      </w:pPr>
      <w:r>
        <w:rPr>
          <w:rFonts w:ascii="Trebuchet MS" w:hAnsi="Trebuchet MS"/>
          <w:sz w:val="22"/>
          <w:szCs w:val="22"/>
          <w:lang w:eastAsia="zh-CN"/>
        </w:rPr>
        <w:t>_________________________________________________________________________</w:t>
      </w:r>
      <w:r w:rsidR="007E7D7F">
        <w:rPr>
          <w:rFonts w:ascii="Trebuchet MS" w:hAnsi="Trebuchet MS"/>
          <w:sz w:val="22"/>
          <w:szCs w:val="22"/>
          <w:lang w:eastAsia="zh-CN"/>
        </w:rPr>
        <w:t>__</w:t>
      </w:r>
      <w:r>
        <w:rPr>
          <w:rFonts w:ascii="Trebuchet MS" w:hAnsi="Trebuchet MS"/>
          <w:sz w:val="22"/>
          <w:szCs w:val="22"/>
          <w:lang w:eastAsia="zh-CN"/>
        </w:rPr>
        <w:t>______</w:t>
      </w:r>
    </w:p>
    <w:p w:rsidR="003E6127" w:rsidP="001512E7" w:rsidRDefault="003E6127" w14:paraId="700CEDF8" w14:textId="7FCA1193">
      <w:pPr>
        <w:jc w:val="both"/>
        <w:rPr>
          <w:rFonts w:ascii="Trebuchet MS" w:hAnsi="Trebuchet MS"/>
          <w:sz w:val="22"/>
          <w:szCs w:val="22"/>
          <w:lang w:eastAsia="zh-CN"/>
        </w:rPr>
      </w:pPr>
      <w:r>
        <w:rPr>
          <w:rFonts w:ascii="Trebuchet MS" w:hAnsi="Trebuchet MS"/>
          <w:sz w:val="22"/>
          <w:szCs w:val="22"/>
          <w:lang w:eastAsia="zh-CN"/>
        </w:rPr>
        <w:t>_______________________________________________________________________________</w:t>
      </w:r>
    </w:p>
    <w:p w:rsidR="005B4788" w:rsidP="00E11B7D" w:rsidRDefault="005B4788" w14:paraId="73BCC670" w14:textId="0A6F3C90">
      <w:pPr>
        <w:rPr>
          <w:rFonts w:ascii="Trebuchet MS" w:hAnsi="Trebuchet MS"/>
          <w:sz w:val="22"/>
          <w:szCs w:val="22"/>
          <w:lang w:eastAsia="zh-CN"/>
        </w:rPr>
      </w:pPr>
    </w:p>
    <w:p w:rsidR="00FE498B" w:rsidP="00E11B7D" w:rsidRDefault="006332A1" w14:paraId="641A0E99" w14:textId="3D017014">
      <w:pPr>
        <w:rPr>
          <w:rFonts w:ascii="Trebuchet MS" w:hAnsi="Trebuchet MS"/>
          <w:sz w:val="22"/>
          <w:szCs w:val="22"/>
        </w:rPr>
      </w:pPr>
      <w:r w:rsidRPr="6DCB73F1" w:rsidR="006332A1">
        <w:rPr>
          <w:rFonts w:ascii="Trebuchet MS" w:hAnsi="Trebuchet MS"/>
          <w:sz w:val="22"/>
          <w:szCs w:val="22"/>
          <w:lang w:eastAsia="zh-CN"/>
        </w:rPr>
        <w:t>f</w:t>
      </w:r>
      <w:r w:rsidRPr="6DCB73F1" w:rsidR="00FE498B">
        <w:rPr>
          <w:rFonts w:ascii="Trebuchet MS" w:hAnsi="Trebuchet MS"/>
          <w:sz w:val="22"/>
          <w:szCs w:val="22"/>
          <w:lang w:eastAsia="zh-CN"/>
        </w:rPr>
        <w:t xml:space="preserve">) </w:t>
      </w:r>
      <w:r w:rsidRPr="6DCB73F1" w:rsidR="00FE498B">
        <w:rPr>
          <w:rFonts w:ascii="Trebuchet MS" w:hAnsi="Trebuchet MS"/>
          <w:sz w:val="22"/>
          <w:szCs w:val="22"/>
          <w:lang w:eastAsia="zh-CN"/>
        </w:rPr>
        <w:t xml:space="preserve">di essere </w:t>
      </w:r>
      <w:r w:rsidRPr="6DCB73F1" w:rsidR="00FE498B">
        <w:rPr>
          <w:rFonts w:ascii="Trebuchet MS" w:hAnsi="Trebuchet MS"/>
          <w:sz w:val="22"/>
          <w:szCs w:val="22"/>
        </w:rPr>
        <w:t>Ente del terzo settore regolarmente costituito</w:t>
      </w:r>
      <w:r w:rsidRPr="6DCB73F1" w:rsidR="003427F0">
        <w:rPr>
          <w:rFonts w:ascii="Trebuchet MS" w:hAnsi="Trebuchet MS"/>
          <w:sz w:val="22"/>
          <w:szCs w:val="22"/>
        </w:rPr>
        <w:t xml:space="preserve"> </w:t>
      </w:r>
      <w:r w:rsidRPr="6DCB73F1" w:rsidR="00E32D8B">
        <w:rPr>
          <w:rFonts w:ascii="Trebuchet MS" w:hAnsi="Trebuchet MS"/>
          <w:sz w:val="22"/>
          <w:szCs w:val="22"/>
        </w:rPr>
        <w:t xml:space="preserve">- </w:t>
      </w:r>
      <w:r w:rsidRPr="6DCB73F1" w:rsidR="003427F0">
        <w:rPr>
          <w:rFonts w:ascii="Trebuchet MS" w:hAnsi="Trebuchet MS"/>
          <w:sz w:val="22"/>
          <w:szCs w:val="22"/>
        </w:rPr>
        <w:t>INDICARE DATA INIZIO___________________________________________;</w:t>
      </w:r>
    </w:p>
    <w:p w:rsidR="00FE498B" w:rsidP="00E11B7D" w:rsidRDefault="00FE498B" w14:paraId="04D86848" w14:textId="7D255092">
      <w:pPr>
        <w:rPr>
          <w:rFonts w:ascii="Trebuchet MS" w:hAnsi="Trebuchet MS"/>
          <w:sz w:val="22"/>
          <w:szCs w:val="22"/>
        </w:rPr>
      </w:pPr>
    </w:p>
    <w:p w:rsidRPr="00FE498B" w:rsidR="00FE498B" w:rsidP="00E11B7D" w:rsidRDefault="00FE498B" w14:paraId="1B90E224" w14:textId="77777777">
      <w:pPr>
        <w:rPr>
          <w:rFonts w:ascii="Trebuchet MS" w:hAnsi="Trebuchet MS"/>
          <w:sz w:val="22"/>
          <w:szCs w:val="22"/>
          <w:lang w:eastAsia="zh-CN"/>
        </w:rPr>
      </w:pPr>
    </w:p>
    <w:p w:rsidR="00E11B7D" w:rsidP="00E11B7D" w:rsidRDefault="00E11B7D" w14:paraId="40EA97F4" w14:textId="6FB2B50C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11B7D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11B7D">
        <w:rPr>
          <w:rFonts w:ascii="Trebuchet MS" w:hAnsi="Trebuchet MS"/>
          <w:color w:val="000000"/>
          <w:sz w:val="22"/>
          <w:szCs w:val="22"/>
        </w:rPr>
        <w:t xml:space="preserve"> di aver ottemperato al disposto della Legge 1</w:t>
      </w:r>
      <w:r w:rsidR="001512E7">
        <w:rPr>
          <w:rFonts w:ascii="Trebuchet MS" w:hAnsi="Trebuchet MS"/>
          <w:color w:val="000000"/>
          <w:sz w:val="22"/>
          <w:szCs w:val="22"/>
        </w:rPr>
        <w:t>2 marzo 1999 n. 68</w:t>
      </w:r>
      <w:r w:rsidR="003427F0">
        <w:rPr>
          <w:rFonts w:ascii="Trebuchet MS" w:hAnsi="Trebuchet MS"/>
          <w:color w:val="000000"/>
          <w:sz w:val="22"/>
          <w:szCs w:val="22"/>
        </w:rPr>
        <w:t xml:space="preserve"> e </w:t>
      </w:r>
      <w:proofErr w:type="spellStart"/>
      <w:r w:rsidR="003427F0">
        <w:rPr>
          <w:rFonts w:ascii="Trebuchet MS" w:hAnsi="Trebuchet MS"/>
          <w:color w:val="000000"/>
          <w:sz w:val="22"/>
          <w:szCs w:val="22"/>
        </w:rPr>
        <w:t>s.m.i.</w:t>
      </w:r>
      <w:proofErr w:type="spellEnd"/>
      <w:r w:rsidR="001512E7">
        <w:rPr>
          <w:rFonts w:ascii="Trebuchet MS" w:hAnsi="Trebuchet MS"/>
          <w:color w:val="000000"/>
          <w:sz w:val="22"/>
          <w:szCs w:val="22"/>
        </w:rPr>
        <w:t>, art.</w:t>
      </w:r>
      <w:r>
        <w:rPr>
          <w:rFonts w:ascii="Trebuchet MS" w:hAnsi="Trebuchet MS"/>
          <w:color w:val="000000"/>
          <w:sz w:val="22"/>
          <w:szCs w:val="22"/>
        </w:rPr>
        <w:t xml:space="preserve"> 17;</w:t>
      </w:r>
    </w:p>
    <w:p w:rsidR="00E11B7D" w:rsidP="00E11B7D" w:rsidRDefault="00E11B7D" w14:paraId="253DC890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E11B7D" w:rsidR="00E11B7D" w:rsidP="00E11B7D" w:rsidRDefault="00E11B7D" w14:paraId="1864AE54" w14:textId="6A570A8C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oppure</w:t>
      </w:r>
      <w:r w:rsidRPr="00E11B7D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Pr="00E11B7D" w:rsidR="00E11B7D" w:rsidP="00E11B7D" w:rsidRDefault="00E11B7D" w14:paraId="0458C6D1" w14:textId="77777777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Pr="00E667A3" w:rsidR="00A37523" w:rsidP="00E667A3" w:rsidRDefault="00E11B7D" w14:paraId="2A40E586" w14:textId="7004EFCC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11B7D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11B7D">
        <w:rPr>
          <w:rFonts w:ascii="Trebuchet MS" w:hAnsi="Trebuchet MS"/>
          <w:color w:val="000000"/>
          <w:sz w:val="22"/>
          <w:szCs w:val="22"/>
        </w:rPr>
        <w:t xml:space="preserve"> di non essere assoggettabile agli obblighi derivanti d</w:t>
      </w:r>
      <w:r>
        <w:rPr>
          <w:rFonts w:ascii="Trebuchet MS" w:hAnsi="Trebuchet MS"/>
          <w:color w:val="000000"/>
          <w:sz w:val="22"/>
          <w:szCs w:val="22"/>
        </w:rPr>
        <w:t>alla legge 12 marzo 1999, n. 68</w:t>
      </w:r>
      <w:r w:rsidR="003427F0">
        <w:rPr>
          <w:rFonts w:ascii="Trebuchet MS" w:hAnsi="Trebuchet MS"/>
          <w:color w:val="000000"/>
          <w:sz w:val="22"/>
          <w:szCs w:val="22"/>
        </w:rPr>
        <w:t xml:space="preserve"> e </w:t>
      </w:r>
      <w:proofErr w:type="spellStart"/>
      <w:r w:rsidR="003427F0">
        <w:rPr>
          <w:rFonts w:ascii="Trebuchet MS" w:hAnsi="Trebuchet MS"/>
          <w:color w:val="000000"/>
          <w:sz w:val="22"/>
          <w:szCs w:val="22"/>
        </w:rPr>
        <w:t>s.m.i.</w:t>
      </w:r>
      <w:proofErr w:type="spellEnd"/>
      <w:r w:rsidR="001512E7">
        <w:rPr>
          <w:rFonts w:ascii="Trebuchet MS" w:hAnsi="Trebuchet MS"/>
          <w:color w:val="000000"/>
          <w:sz w:val="22"/>
          <w:szCs w:val="22"/>
        </w:rPr>
        <w:t>, art.</w:t>
      </w:r>
      <w:r w:rsidR="00BB4D55">
        <w:rPr>
          <w:rFonts w:ascii="Trebuchet MS" w:hAnsi="Trebuchet MS"/>
          <w:color w:val="000000"/>
          <w:sz w:val="22"/>
          <w:szCs w:val="22"/>
        </w:rPr>
        <w:t xml:space="preserve"> 17</w:t>
      </w:r>
      <w:r>
        <w:rPr>
          <w:rFonts w:ascii="Trebuchet MS" w:hAnsi="Trebuchet MS"/>
          <w:color w:val="000000"/>
          <w:sz w:val="22"/>
          <w:szCs w:val="22"/>
        </w:rPr>
        <w:t>;</w:t>
      </w:r>
    </w:p>
    <w:p w:rsidR="00E11B7D" w:rsidP="00363FA0" w:rsidRDefault="00E11B7D" w14:paraId="51D748CA" w14:textId="77777777">
      <w:pPr>
        <w:suppressAutoHyphens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iCs/>
          <w:color w:val="000000"/>
          <w:sz w:val="22"/>
          <w:szCs w:val="22"/>
        </w:rPr>
      </w:pPr>
    </w:p>
    <w:p w:rsidR="00647DA7" w:rsidP="00363FA0" w:rsidRDefault="00E57B87" w14:paraId="0BCFE826" w14:textId="4A43E8A5">
      <w:pPr>
        <w:suppressAutoHyphens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i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iCs/>
          <w:color w:val="000000"/>
          <w:sz w:val="22"/>
          <w:szCs w:val="22"/>
        </w:rPr>
        <w:t>DICHIARA, ALTRESÌ,</w:t>
      </w:r>
    </w:p>
    <w:p w:rsidRPr="0050227F" w:rsidR="00CD15DE" w:rsidP="00363FA0" w:rsidRDefault="00CD15DE" w14:paraId="7D0CEE68" w14:textId="77777777">
      <w:pPr>
        <w:suppressAutoHyphens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iCs/>
          <w:color w:val="000000"/>
          <w:sz w:val="22"/>
          <w:szCs w:val="22"/>
        </w:rPr>
      </w:pPr>
    </w:p>
    <w:p w:rsidRPr="003E6127" w:rsidR="003B3D9E" w:rsidP="003B3D9E" w:rsidRDefault="003B3D9E" w14:paraId="37DFDF3B" w14:textId="0E6C595D">
      <w:pPr>
        <w:textAlignment w:val="baseline"/>
        <w:rPr>
          <w:rFonts w:ascii="Trebuchet MS" w:hAnsi="Trebuchet MS" w:cs="Calibri"/>
          <w:color w:val="000000"/>
          <w:sz w:val="22"/>
          <w:szCs w:val="22"/>
        </w:rPr>
      </w:pPr>
      <w:r w:rsidRPr="003E6127">
        <w:rPr>
          <w:rFonts w:ascii="Trebuchet MS" w:hAnsi="Trebuchet MS" w:cs="Calibri"/>
          <w:color w:val="000000"/>
          <w:sz w:val="22"/>
          <w:szCs w:val="22"/>
        </w:rPr>
        <w:t>• l’assenza dei motivi di esclusione previsti dagli artt. 94</w:t>
      </w:r>
      <w:r w:rsidRPr="003E6127" w:rsidR="00B925E9">
        <w:rPr>
          <w:rFonts w:ascii="Trebuchet MS" w:hAnsi="Trebuchet MS" w:cs="Calibri"/>
          <w:color w:val="000000"/>
          <w:sz w:val="22"/>
          <w:szCs w:val="22"/>
        </w:rPr>
        <w:t xml:space="preserve"> -95</w:t>
      </w:r>
      <w:r w:rsidR="003E6127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Pr="003E6127" w:rsidR="00E667A3">
        <w:rPr>
          <w:rFonts w:ascii="Trebuchet MS" w:hAnsi="Trebuchet MS" w:cs="Calibri"/>
          <w:color w:val="000000"/>
          <w:sz w:val="22"/>
          <w:szCs w:val="22"/>
        </w:rPr>
        <w:t xml:space="preserve">del D. Lgs. n. 36/2023 e </w:t>
      </w:r>
      <w:proofErr w:type="spellStart"/>
      <w:r w:rsidRPr="003E6127" w:rsidR="00E667A3">
        <w:rPr>
          <w:rFonts w:ascii="Trebuchet MS" w:hAnsi="Trebuchet MS" w:cs="Calibri"/>
          <w:color w:val="000000"/>
          <w:sz w:val="22"/>
          <w:szCs w:val="22"/>
        </w:rPr>
        <w:t>s.m.</w:t>
      </w:r>
      <w:r w:rsidRPr="003E6127">
        <w:rPr>
          <w:rFonts w:ascii="Trebuchet MS" w:hAnsi="Trebuchet MS" w:cs="Calibri"/>
          <w:color w:val="000000"/>
          <w:sz w:val="22"/>
          <w:szCs w:val="22"/>
        </w:rPr>
        <w:t>i.</w:t>
      </w:r>
      <w:proofErr w:type="spellEnd"/>
      <w:r w:rsidRPr="003E6127">
        <w:rPr>
          <w:rFonts w:ascii="Trebuchet MS" w:hAnsi="Trebuchet MS" w:cs="Calibri"/>
          <w:color w:val="000000"/>
          <w:sz w:val="22"/>
          <w:szCs w:val="22"/>
        </w:rPr>
        <w:t>;</w:t>
      </w:r>
    </w:p>
    <w:p w:rsidRPr="003E6127" w:rsidR="003B3D9E" w:rsidP="003B3D9E" w:rsidRDefault="003B3D9E" w14:paraId="4B40D977" w14:textId="77777777">
      <w:pPr>
        <w:textAlignment w:val="baseline"/>
        <w:rPr>
          <w:rFonts w:ascii="Trebuchet MS" w:hAnsi="Trebuchet MS" w:cs="Calibri"/>
          <w:color w:val="000000"/>
          <w:sz w:val="22"/>
          <w:szCs w:val="22"/>
        </w:rPr>
      </w:pPr>
    </w:p>
    <w:p w:rsidRPr="003E6127" w:rsidR="005D72C8" w:rsidP="003B3D9E" w:rsidRDefault="003B3D9E" w14:paraId="7997F9AC" w14:textId="77777777">
      <w:pPr>
        <w:textAlignment w:val="baseline"/>
        <w:rPr>
          <w:rFonts w:ascii="Trebuchet MS" w:hAnsi="Trebuchet MS" w:cs="Calibri"/>
          <w:color w:val="000000"/>
          <w:sz w:val="22"/>
          <w:szCs w:val="22"/>
        </w:rPr>
      </w:pPr>
      <w:r w:rsidRPr="003E6127">
        <w:rPr>
          <w:rFonts w:ascii="Trebuchet MS" w:hAnsi="Trebuchet MS" w:cs="Calibri"/>
          <w:color w:val="000000"/>
          <w:sz w:val="22"/>
          <w:szCs w:val="22"/>
        </w:rPr>
        <w:t>• l’assenza del divieto a contrattare con la pubblica amministrazione, previsto dall’art. 53, com</w:t>
      </w:r>
      <w:r w:rsidRPr="003E6127" w:rsidR="00E667A3">
        <w:rPr>
          <w:rFonts w:ascii="Trebuchet MS" w:hAnsi="Trebuchet MS" w:cs="Calibri"/>
          <w:color w:val="000000"/>
          <w:sz w:val="22"/>
          <w:szCs w:val="22"/>
        </w:rPr>
        <w:t xml:space="preserve">ma 16-ter, D. Lgs. 165/2001 e </w:t>
      </w:r>
      <w:proofErr w:type="spellStart"/>
      <w:r w:rsidRPr="003E6127" w:rsidR="00E667A3">
        <w:rPr>
          <w:rFonts w:ascii="Trebuchet MS" w:hAnsi="Trebuchet MS" w:cs="Calibri"/>
          <w:color w:val="000000"/>
          <w:sz w:val="22"/>
          <w:szCs w:val="22"/>
        </w:rPr>
        <w:t>s.m.</w:t>
      </w:r>
      <w:r w:rsidRPr="003E6127">
        <w:rPr>
          <w:rFonts w:ascii="Trebuchet MS" w:hAnsi="Trebuchet MS" w:cs="Calibri"/>
          <w:color w:val="000000"/>
          <w:sz w:val="22"/>
          <w:szCs w:val="22"/>
        </w:rPr>
        <w:t>i.</w:t>
      </w:r>
      <w:proofErr w:type="spellEnd"/>
      <w:r w:rsidRPr="003E6127">
        <w:rPr>
          <w:rFonts w:ascii="Trebuchet MS" w:hAnsi="Trebuchet MS" w:cs="Calibri"/>
          <w:color w:val="000000"/>
          <w:sz w:val="22"/>
          <w:szCs w:val="22"/>
        </w:rPr>
        <w:t>;</w:t>
      </w:r>
    </w:p>
    <w:p w:rsidRPr="003E6127" w:rsidR="005D72C8" w:rsidP="003B3D9E" w:rsidRDefault="005D72C8" w14:paraId="2B27A7EE" w14:textId="77777777">
      <w:pPr>
        <w:textAlignment w:val="baseline"/>
        <w:rPr>
          <w:rFonts w:ascii="Trebuchet MS" w:hAnsi="Trebuchet MS" w:cs="Calibri"/>
          <w:color w:val="000000"/>
          <w:sz w:val="22"/>
          <w:szCs w:val="22"/>
        </w:rPr>
      </w:pPr>
    </w:p>
    <w:p w:rsidRPr="003E6127" w:rsidR="003B3D9E" w:rsidP="005D72C8" w:rsidRDefault="005D72C8" w14:paraId="2283B181" w14:textId="36709F6A">
      <w:pPr>
        <w:pStyle w:val="Paragrafoelenco"/>
        <w:numPr>
          <w:ilvl w:val="0"/>
          <w:numId w:val="29"/>
        </w:numPr>
        <w:textAlignment w:val="baseline"/>
        <w:rPr>
          <w:rFonts w:ascii="Trebuchet MS" w:hAnsi="Trebuchet MS" w:cs="Calibri"/>
          <w:color w:val="000000"/>
          <w:sz w:val="22"/>
          <w:szCs w:val="22"/>
        </w:rPr>
      </w:pPr>
      <w:r w:rsidRPr="003E6127">
        <w:rPr>
          <w:rFonts w:ascii="Trebuchet MS" w:hAnsi="Trebuchet MS" w:cs="Calibri"/>
          <w:color w:val="000000"/>
          <w:sz w:val="22"/>
          <w:szCs w:val="22"/>
        </w:rPr>
        <w:t>di essere in regola con le disposizioni antimafia;</w:t>
      </w:r>
      <w:r w:rsidRPr="003E6127" w:rsidR="003B3D9E">
        <w:rPr>
          <w:rFonts w:ascii="Trebuchet MS" w:hAnsi="Trebuchet MS" w:cs="Calibri"/>
          <w:color w:val="000000"/>
          <w:sz w:val="22"/>
          <w:szCs w:val="22"/>
        </w:rPr>
        <w:t xml:space="preserve"> </w:t>
      </w:r>
    </w:p>
    <w:p w:rsidR="005D72C8" w:rsidP="005D72C8" w:rsidRDefault="005D72C8" w14:paraId="19A08951" w14:textId="77777777">
      <w:pPr>
        <w:pStyle w:val="Paragrafoelenco"/>
        <w:ind w:left="360"/>
        <w:textAlignment w:val="baseline"/>
        <w:rPr>
          <w:rFonts w:ascii="Trebuchet MS" w:hAnsi="Trebuchet MS" w:cs="Calibri"/>
          <w:color w:val="000000"/>
          <w:sz w:val="22"/>
          <w:szCs w:val="22"/>
        </w:rPr>
      </w:pPr>
    </w:p>
    <w:p w:rsidRPr="005D72C8" w:rsidR="005D72C8" w:rsidP="005D72C8" w:rsidRDefault="005D72C8" w14:paraId="004D2E47" w14:textId="6B584925">
      <w:pPr>
        <w:pStyle w:val="Paragrafoelenco"/>
        <w:numPr>
          <w:ilvl w:val="0"/>
          <w:numId w:val="29"/>
        </w:numPr>
        <w:textAlignment w:val="baseline"/>
        <w:rPr>
          <w:rFonts w:ascii="Trebuchet MS" w:hAnsi="Trebuchet MS" w:cs="Calibri"/>
          <w:color w:val="000000"/>
          <w:sz w:val="22"/>
          <w:szCs w:val="22"/>
        </w:rPr>
      </w:pPr>
      <w:r w:rsidRPr="005D72C8">
        <w:rPr>
          <w:rFonts w:ascii="Trebuchet MS" w:hAnsi="Trebuchet MS"/>
          <w:sz w:val="22"/>
          <w:szCs w:val="22"/>
        </w:rPr>
        <w:t>di essere in regola con gli obblighi contributivi, previdenziali, fiscali</w:t>
      </w:r>
      <w:r>
        <w:rPr>
          <w:rFonts w:ascii="Trebuchet MS" w:hAnsi="Trebuchet MS"/>
          <w:sz w:val="22"/>
          <w:szCs w:val="22"/>
        </w:rPr>
        <w:t>;</w:t>
      </w:r>
    </w:p>
    <w:p w:rsidR="005D72C8" w:rsidP="003B3D9E" w:rsidRDefault="005D72C8" w14:paraId="1B5922B1" w14:textId="4BEECCBE">
      <w:pPr>
        <w:textAlignment w:val="baseline"/>
        <w:rPr>
          <w:rFonts w:ascii="Trebuchet MS" w:hAnsi="Trebuchet MS" w:cs="Calibri"/>
          <w:color w:val="000000"/>
          <w:sz w:val="22"/>
          <w:szCs w:val="22"/>
        </w:rPr>
      </w:pPr>
    </w:p>
    <w:p w:rsidR="005D72C8" w:rsidP="005D72C8" w:rsidRDefault="005D72C8" w14:paraId="14D4360E" w14:textId="068F2D9F">
      <w:pPr>
        <w:pStyle w:val="Paragrafoelenco"/>
        <w:widowControl w:val="0"/>
        <w:numPr>
          <w:ilvl w:val="0"/>
          <w:numId w:val="30"/>
        </w:numPr>
        <w:spacing w:line="360" w:lineRule="exact"/>
        <w:jc w:val="both"/>
        <w:rPr>
          <w:rFonts w:ascii="Trebuchet MS" w:hAnsi="Trebuchet MS"/>
          <w:sz w:val="22"/>
          <w:szCs w:val="22"/>
        </w:rPr>
      </w:pPr>
      <w:r w:rsidRPr="005D72C8">
        <w:rPr>
          <w:rFonts w:ascii="Trebuchet MS" w:hAnsi="Trebuchet MS"/>
          <w:sz w:val="22"/>
          <w:szCs w:val="22"/>
        </w:rPr>
        <w:t>l’insussistenza di situazioni di conflitto di interesse in ragione dei contenuti dell’attiv</w:t>
      </w:r>
      <w:r w:rsidR="00572438">
        <w:rPr>
          <w:rFonts w:ascii="Trebuchet MS" w:hAnsi="Trebuchet MS"/>
          <w:sz w:val="22"/>
          <w:szCs w:val="22"/>
        </w:rPr>
        <w:t>ità oggetto dell</w:t>
      </w:r>
      <w:r w:rsidR="00274547">
        <w:rPr>
          <w:rFonts w:ascii="Trebuchet MS" w:hAnsi="Trebuchet MS"/>
          <w:sz w:val="22"/>
          <w:szCs w:val="22"/>
        </w:rPr>
        <w:t>’Avviso</w:t>
      </w:r>
      <w:r w:rsidRPr="005D72C8">
        <w:rPr>
          <w:rFonts w:ascii="Trebuchet MS" w:hAnsi="Trebuchet MS"/>
          <w:sz w:val="22"/>
          <w:szCs w:val="22"/>
        </w:rPr>
        <w:t xml:space="preserve">; </w:t>
      </w:r>
    </w:p>
    <w:p w:rsidR="003B3D9E" w:rsidP="00C9152E" w:rsidRDefault="003B3D9E" w14:paraId="7CEBA105" w14:textId="4F585D45">
      <w:pPr>
        <w:tabs>
          <w:tab w:val="left" w:pos="240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bCs/>
          <w:i/>
          <w:iCs/>
          <w:sz w:val="22"/>
          <w:szCs w:val="22"/>
        </w:rPr>
      </w:pPr>
    </w:p>
    <w:p w:rsidRPr="00B71C95" w:rsidR="00B71C95" w:rsidP="00B71C95" w:rsidRDefault="00B71C95" w14:paraId="47C72061" w14:textId="5FDD8AD6">
      <w:pPr>
        <w:pStyle w:val="Paragrafoelenco"/>
        <w:numPr>
          <w:ilvl w:val="0"/>
          <w:numId w:val="18"/>
        </w:numPr>
        <w:suppressAutoHyphens/>
        <w:jc w:val="both"/>
        <w:rPr>
          <w:rFonts w:ascii="Trebuchet MS" w:hAnsi="Trebuchet MS" w:cs="Arial"/>
          <w:sz w:val="22"/>
          <w:szCs w:val="22"/>
        </w:rPr>
      </w:pPr>
      <w:r w:rsidRPr="00B71C95">
        <w:rPr>
          <w:rFonts w:ascii="Trebuchet MS" w:hAnsi="Trebuchet MS" w:cs="Arial"/>
          <w:sz w:val="22"/>
          <w:szCs w:val="22"/>
        </w:rPr>
        <w:t>di accettare le clausole cont</w:t>
      </w:r>
      <w:r w:rsidR="001E37B0">
        <w:rPr>
          <w:rFonts w:ascii="Trebuchet MS" w:hAnsi="Trebuchet MS" w:cs="Arial"/>
          <w:sz w:val="22"/>
          <w:szCs w:val="22"/>
        </w:rPr>
        <w:t>enute nel Codice Etico del Comune di Monza</w:t>
      </w:r>
      <w:r w:rsidRPr="00B71C95">
        <w:rPr>
          <w:rFonts w:ascii="Trebuchet MS" w:hAnsi="Trebuchet MS" w:cs="Arial"/>
          <w:sz w:val="22"/>
          <w:szCs w:val="22"/>
        </w:rPr>
        <w:t xml:space="preserve">; </w:t>
      </w:r>
    </w:p>
    <w:p w:rsidRPr="00B71C95" w:rsidR="00B71C95" w:rsidP="00B71C95" w:rsidRDefault="00B71C95" w14:paraId="3D31F691" w14:textId="77777777">
      <w:pPr>
        <w:suppressAutoHyphens/>
        <w:jc w:val="both"/>
        <w:rPr>
          <w:rFonts w:ascii="Trebuchet MS" w:hAnsi="Trebuchet MS" w:cs="Arial"/>
          <w:sz w:val="22"/>
          <w:szCs w:val="22"/>
        </w:rPr>
      </w:pPr>
    </w:p>
    <w:p w:rsidR="00FE498B" w:rsidP="00C47B46" w:rsidRDefault="00B71C95" w14:paraId="1934FEBB" w14:textId="41923DDD">
      <w:pPr>
        <w:pStyle w:val="Paragrafoelenco"/>
        <w:numPr>
          <w:ilvl w:val="0"/>
          <w:numId w:val="18"/>
        </w:numPr>
        <w:suppressAutoHyphens/>
        <w:jc w:val="both"/>
        <w:rPr>
          <w:rFonts w:ascii="Trebuchet MS" w:hAnsi="Trebuchet MS" w:cs="Arial"/>
          <w:sz w:val="22"/>
          <w:szCs w:val="22"/>
        </w:rPr>
      </w:pPr>
      <w:r w:rsidRPr="7F95DAC8">
        <w:rPr>
          <w:rFonts w:ascii="Trebuchet MS" w:hAnsi="Trebuchet MS" w:cs="Arial"/>
          <w:sz w:val="22"/>
          <w:szCs w:val="22"/>
        </w:rPr>
        <w:t>di accettare, senza riserve, le norme e le condizioni contenute</w:t>
      </w:r>
      <w:r w:rsidRPr="7F95DAC8" w:rsidR="007A5D2A">
        <w:rPr>
          <w:rFonts w:ascii="Trebuchet MS" w:hAnsi="Trebuchet MS" w:cs="Arial"/>
          <w:sz w:val="22"/>
          <w:szCs w:val="22"/>
        </w:rPr>
        <w:t xml:space="preserve"> ne</w:t>
      </w:r>
      <w:r w:rsidRPr="7F95DAC8" w:rsidR="00CE3E14">
        <w:rPr>
          <w:rFonts w:ascii="Trebuchet MS" w:hAnsi="Trebuchet MS" w:cs="Arial"/>
          <w:sz w:val="22"/>
          <w:szCs w:val="22"/>
        </w:rPr>
        <w:t>l</w:t>
      </w:r>
      <w:r w:rsidRPr="7F95DAC8" w:rsidR="005D72C8">
        <w:rPr>
          <w:rFonts w:ascii="Trebuchet MS" w:hAnsi="Trebuchet MS" w:cs="Arial"/>
          <w:sz w:val="22"/>
          <w:szCs w:val="22"/>
        </w:rPr>
        <w:t>l’A</w:t>
      </w:r>
      <w:r w:rsidRPr="7F95DAC8" w:rsidR="007A5D2A">
        <w:rPr>
          <w:rFonts w:ascii="Trebuchet MS" w:hAnsi="Trebuchet MS" w:cs="Arial"/>
          <w:sz w:val="22"/>
          <w:szCs w:val="22"/>
        </w:rPr>
        <w:t>vviso</w:t>
      </w:r>
      <w:r w:rsidRPr="7F95DAC8" w:rsidR="00E731EB">
        <w:rPr>
          <w:rFonts w:ascii="Trebuchet MS" w:hAnsi="Trebuchet MS" w:cs="Arial"/>
          <w:sz w:val="22"/>
          <w:szCs w:val="22"/>
        </w:rPr>
        <w:t>;</w:t>
      </w:r>
    </w:p>
    <w:p w:rsidRPr="00E731EB" w:rsidR="00E731EB" w:rsidP="00E731EB" w:rsidRDefault="00E731EB" w14:paraId="61459724" w14:textId="77777777">
      <w:pPr>
        <w:pStyle w:val="Paragrafoelenco"/>
        <w:rPr>
          <w:rFonts w:ascii="Trebuchet MS" w:hAnsi="Trebuchet MS" w:cs="Arial"/>
          <w:sz w:val="22"/>
          <w:szCs w:val="22"/>
        </w:rPr>
      </w:pPr>
    </w:p>
    <w:p w:rsidR="00646236" w:rsidP="001D63C2" w:rsidRDefault="001D63C2" w14:paraId="161B8FD0" w14:textId="77777777">
      <w:pPr>
        <w:rPr>
          <w:rFonts w:ascii="Trebuchet MS" w:hAnsi="Trebuchet MS" w:cs="Arial"/>
          <w:sz w:val="22"/>
          <w:szCs w:val="22"/>
        </w:rPr>
      </w:pPr>
      <w:r w:rsidRPr="7F95DAC8">
        <w:rPr>
          <w:rFonts w:ascii="Trebuchet MS" w:hAnsi="Trebuchet MS" w:cs="Arial"/>
          <w:sz w:val="22"/>
          <w:szCs w:val="22"/>
        </w:rPr>
        <w:t>(apporre una X sulla voce che corrisponde al requisito posseduto);</w:t>
      </w:r>
    </w:p>
    <w:p w:rsidR="00646236" w:rsidP="001D63C2" w:rsidRDefault="00646236" w14:paraId="665C4C9E" w14:textId="77777777">
      <w:pPr>
        <w:rPr>
          <w:rFonts w:ascii="Trebuchet MS" w:hAnsi="Trebuchet MS" w:cs="Arial"/>
          <w:sz w:val="22"/>
          <w:szCs w:val="22"/>
        </w:rPr>
      </w:pPr>
    </w:p>
    <w:p w:rsidRPr="00FF7594" w:rsidR="00646236" w:rsidP="00FF7594" w:rsidRDefault="00646236" w14:paraId="7DF42B40" w14:textId="5E8C2AC0">
      <w:pPr>
        <w:tabs>
          <w:tab w:val="left" w:pos="142"/>
        </w:tabs>
        <w:spacing w:line="280" w:lineRule="atLeast"/>
        <w:ind w:left="284" w:right="685" w:hanging="284"/>
        <w:jc w:val="both"/>
        <w:rPr>
          <w:rFonts w:ascii="Trebuchet MS" w:hAnsi="Trebuchet MS" w:cs="Arial"/>
          <w:sz w:val="22"/>
          <w:szCs w:val="22"/>
        </w:rPr>
      </w:pPr>
      <w:r w:rsidRPr="6D5A0821" w:rsidR="00646236">
        <w:rPr>
          <w:rFonts w:ascii="Segoe UI Symbol" w:hAnsi="Segoe UI Symbol" w:cs="Segoe UI Symbol"/>
          <w:color w:val="000000" w:themeColor="text1" w:themeTint="FF" w:themeShade="FF"/>
          <w:sz w:val="22"/>
          <w:szCs w:val="22"/>
        </w:rPr>
        <w:t xml:space="preserve">☐ </w:t>
      </w:r>
      <w:r w:rsidRPr="6D5A0821" w:rsidR="00C13A3E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 xml:space="preserve">di </w:t>
      </w:r>
      <w:r w:rsidRPr="6D5A0821" w:rsidR="7F6FBB57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>aver svolto</w:t>
      </w:r>
      <w:r w:rsidRPr="6D5A0821" w:rsidR="00C13A3E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 xml:space="preserve">, </w:t>
      </w:r>
      <w:r w:rsidRPr="6D5A0821" w:rsidR="00646236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>in caso di proposte integrative a quella di cui trattasi</w:t>
      </w:r>
      <w:r w:rsidRPr="6D5A0821" w:rsidR="00646236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 xml:space="preserve">, </w:t>
      </w:r>
      <w:r w:rsidRPr="6D5A0821" w:rsidR="00646236">
        <w:rPr>
          <w:rFonts w:ascii="Trebuchet MS" w:hAnsi="Trebuchet MS" w:cs="Arial"/>
          <w:sz w:val="22"/>
          <w:szCs w:val="22"/>
        </w:rPr>
        <w:t xml:space="preserve">attività teatrali, da almeno due anni, con produzione di spettacoli propri; </w:t>
      </w:r>
    </w:p>
    <w:p w:rsidR="00646236" w:rsidP="7F95DAC8" w:rsidRDefault="00646236" w14:paraId="4025E597" w14:textId="77777777">
      <w:pPr>
        <w:spacing w:line="280" w:lineRule="atLeast"/>
        <w:ind w:right="685"/>
        <w:jc w:val="both"/>
        <w:rPr>
          <w:rFonts w:ascii="Trebuchet MS" w:hAnsi="Trebuchet MS" w:eastAsia="Aptos"/>
          <w:kern w:val="2"/>
          <w:sz w:val="24"/>
          <w:lang w:eastAsia="en-US"/>
          <w14:ligatures w14:val="standardContextual"/>
        </w:rPr>
      </w:pPr>
    </w:p>
    <w:p w:rsidRPr="00646236" w:rsidR="00646236" w:rsidP="6D5A0821" w:rsidRDefault="00646236" w14:paraId="1B2C3EFF" w14:textId="7C4CCFAE">
      <w:pPr>
        <w:spacing w:line="280" w:lineRule="atLeast"/>
        <w:ind w:left="284" w:right="685" w:hanging="284"/>
        <w:jc w:val="both"/>
        <w:rPr>
          <w:rFonts w:ascii="Trebuchet MS" w:hAnsi="Trebuchet MS" w:cs="Arial"/>
          <w:kern w:val="2"/>
          <w:sz w:val="22"/>
          <w:szCs w:val="22"/>
          <w:lang w:eastAsia="en-US"/>
          <w14:ligatures w14:val="standardContextual"/>
        </w:rPr>
      </w:pPr>
      <w:r w:rsidRPr="6D5A0821" w:rsidR="00646236">
        <w:rPr>
          <w:rFonts w:ascii="Segoe UI Symbol" w:hAnsi="Segoe UI Symbol" w:cs="Segoe UI Symbol"/>
          <w:color w:val="000000" w:themeColor="text1" w:themeTint="FF" w:themeShade="FF"/>
          <w:sz w:val="22"/>
          <w:szCs w:val="22"/>
        </w:rPr>
        <w:t>☐</w:t>
      </w:r>
      <w:r w:rsidRPr="6D5A0821" w:rsidR="00646236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 xml:space="preserve"> </w:t>
      </w:r>
      <w:r w:rsidRPr="6D5A0821" w:rsidR="00C13A3E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 xml:space="preserve">di </w:t>
      </w:r>
      <w:r w:rsidRPr="6D5A0821" w:rsidR="55D42126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>aver svolto</w:t>
      </w:r>
      <w:r w:rsidRPr="6D5A0821" w:rsidR="00C13A3E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 xml:space="preserve">, </w:t>
      </w:r>
      <w:r w:rsidRPr="6D5A0821" w:rsidR="00646236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>in caso di proposte alternative a quella di cui trattasi,</w:t>
      </w:r>
      <w:r w:rsidRPr="6D5A0821" w:rsidR="00646236">
        <w:rPr>
          <w:rFonts w:ascii="Trebuchet MS" w:hAnsi="Trebuchet MS" w:eastAsia="Times New Roman" w:cs="Arial"/>
          <w:color w:val="auto"/>
          <w:sz w:val="22"/>
          <w:szCs w:val="22"/>
          <w:lang w:eastAsia="it-IT" w:bidi="ar-SA"/>
        </w:rPr>
        <w:t xml:space="preserve"> da </w:t>
      </w:r>
      <w:r w:rsidRPr="6D5A0821" w:rsidR="00646236">
        <w:rPr>
          <w:rFonts w:ascii="Trebuchet MS" w:hAnsi="Trebuchet MS" w:cs="Arial"/>
          <w:sz w:val="22"/>
          <w:szCs w:val="22"/>
        </w:rPr>
        <w:t>almeno cinque anni</w:t>
      </w:r>
      <w:r w:rsidRPr="6D5A0821" w:rsidR="6AD1F3E4">
        <w:rPr>
          <w:rFonts w:ascii="Trebuchet MS" w:hAnsi="Trebuchet MS" w:cs="Arial"/>
          <w:sz w:val="22"/>
          <w:szCs w:val="22"/>
        </w:rPr>
        <w:t>, attività</w:t>
      </w:r>
      <w:r w:rsidRPr="6D5A0821" w:rsidR="00646236">
        <w:rPr>
          <w:rFonts w:ascii="Trebuchet MS" w:hAnsi="Trebuchet MS" w:cs="Arial"/>
          <w:sz w:val="22"/>
          <w:szCs w:val="22"/>
        </w:rPr>
        <w:t xml:space="preserve"> di gestione e coordinamento di realtà che producono spettacoli teatrali.</w:t>
      </w:r>
    </w:p>
    <w:p w:rsidRPr="001D63C2" w:rsidR="00E731EB" w:rsidP="001D63C2" w:rsidRDefault="001D63C2" w14:paraId="7B35118E" w14:textId="3A68ED17">
      <w:pPr>
        <w:rPr>
          <w:rFonts w:ascii="Trebuchet MS" w:hAnsi="Trebuchet MS" w:cs="Arial"/>
          <w:sz w:val="22"/>
          <w:szCs w:val="22"/>
        </w:rPr>
      </w:pPr>
      <w:r w:rsidRPr="001D63C2">
        <w:rPr>
          <w:rFonts w:ascii="Trebuchet MS" w:hAnsi="Trebuchet MS" w:cs="Arial"/>
          <w:sz w:val="22"/>
          <w:szCs w:val="22"/>
        </w:rPr>
        <w:t xml:space="preserve"> </w:t>
      </w:r>
    </w:p>
    <w:p w:rsidR="001D63C2" w:rsidP="001D63C2" w:rsidRDefault="001D63C2" w14:paraId="7C8DFDB8" w14:textId="77777777">
      <w:pPr>
        <w:rPr>
          <w:rFonts w:ascii="Trebuchet MS" w:hAnsi="Trebuchet MS" w:eastAsia="Aptos"/>
          <w:kern w:val="2"/>
          <w:sz w:val="24"/>
          <w:lang w:eastAsia="en-US"/>
          <w14:ligatures w14:val="standardContextual"/>
        </w:rPr>
      </w:pPr>
    </w:p>
    <w:p w:rsidRPr="001D63C2" w:rsidR="001D63C2" w:rsidP="001D63C2" w:rsidRDefault="001D63C2" w14:paraId="60C5EB66" w14:textId="77777777">
      <w:pPr>
        <w:rPr>
          <w:rFonts w:ascii="Trebuchet MS" w:hAnsi="Trebuchet MS" w:eastAsia="Aptos"/>
          <w:kern w:val="2"/>
          <w:sz w:val="24"/>
          <w:lang w:eastAsia="en-US"/>
          <w14:ligatures w14:val="standardContextual"/>
        </w:rPr>
      </w:pPr>
    </w:p>
    <w:p w:rsidR="00E731EB" w:rsidP="00E731EB" w:rsidRDefault="00E731EB" w14:paraId="29CB66D7" w14:textId="520918EA">
      <w:pPr>
        <w:pStyle w:val="Paragrafoelenco"/>
        <w:spacing w:line="280" w:lineRule="atLeast"/>
        <w:ind w:left="360" w:right="685"/>
        <w:jc w:val="both"/>
        <w:rPr>
          <w:rFonts w:ascii="Trebuchet MS" w:hAnsi="Trebuchet MS" w:eastAsia="Aptos"/>
          <w:kern w:val="2"/>
          <w:sz w:val="24"/>
          <w:lang w:eastAsia="en-US"/>
          <w14:ligatures w14:val="standardContextual"/>
        </w:rPr>
      </w:pPr>
      <w:r>
        <w:rPr>
          <w:rFonts w:ascii="Trebuchet MS" w:hAnsi="Trebuchet MS" w:eastAsia="Aptos"/>
          <w:kern w:val="2"/>
          <w:sz w:val="24"/>
          <w:lang w:eastAsia="en-US"/>
          <w14:ligatures w14:val="standardContextual"/>
        </w:rPr>
        <w:t>________________________________________________________________</w:t>
      </w:r>
    </w:p>
    <w:p w:rsidRPr="00E731EB" w:rsidR="00E731EB" w:rsidP="00E731EB" w:rsidRDefault="00E731EB" w14:paraId="1F193CEC" w14:textId="77777777">
      <w:pPr>
        <w:pStyle w:val="Paragrafoelenco"/>
        <w:spacing w:line="280" w:lineRule="atLeast"/>
        <w:ind w:left="360" w:right="685"/>
        <w:jc w:val="both"/>
        <w:rPr>
          <w:rFonts w:ascii="Trebuchet MS" w:hAnsi="Trebuchet MS" w:eastAsia="Aptos"/>
          <w:kern w:val="2"/>
          <w:sz w:val="24"/>
          <w:lang w:eastAsia="en-US"/>
          <w14:ligatures w14:val="standardContextual"/>
        </w:rPr>
      </w:pPr>
    </w:p>
    <w:p w:rsidR="00E731EB" w:rsidP="00E731EB" w:rsidRDefault="00E731EB" w14:paraId="0B193652" w14:textId="435F253C">
      <w:pPr>
        <w:pStyle w:val="Paragrafoelenco"/>
        <w:suppressAutoHyphens/>
        <w:ind w:left="36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_____________________________________________________________________</w:t>
      </w:r>
    </w:p>
    <w:p w:rsidR="00274547" w:rsidP="00E731EB" w:rsidRDefault="00274547" w14:paraId="15034004" w14:textId="77777777">
      <w:pPr>
        <w:pStyle w:val="Paragrafoelenco"/>
        <w:suppressAutoHyphens/>
        <w:ind w:left="360"/>
        <w:jc w:val="both"/>
        <w:rPr>
          <w:rFonts w:ascii="Trebuchet MS" w:hAnsi="Trebuchet MS" w:cs="Arial"/>
          <w:sz w:val="22"/>
          <w:szCs w:val="22"/>
        </w:rPr>
      </w:pPr>
    </w:p>
    <w:p w:rsidRPr="00E731EB" w:rsidR="00274547" w:rsidP="00E731EB" w:rsidRDefault="00274547" w14:paraId="28686F8E" w14:textId="55F24F8E">
      <w:pPr>
        <w:pStyle w:val="Paragrafoelenco"/>
        <w:suppressAutoHyphens/>
        <w:ind w:left="36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_____________________________________________________________________</w:t>
      </w:r>
    </w:p>
    <w:p w:rsidRPr="00FE498B" w:rsidR="00FE498B" w:rsidP="00FE498B" w:rsidRDefault="00FE498B" w14:paraId="4A5C2CCB" w14:textId="77777777">
      <w:pPr>
        <w:pStyle w:val="Paragrafoelenco"/>
        <w:rPr>
          <w:rFonts w:ascii="Trebuchet MS" w:hAnsi="Trebuchet MS" w:cs="Arial"/>
          <w:sz w:val="22"/>
          <w:szCs w:val="22"/>
        </w:rPr>
      </w:pPr>
    </w:p>
    <w:p w:rsidRPr="00FE498B" w:rsidR="00FE498B" w:rsidP="00FE498B" w:rsidRDefault="00FE498B" w14:paraId="1726349C" w14:textId="77777777">
      <w:pPr>
        <w:pStyle w:val="Paragrafoelenco"/>
        <w:rPr>
          <w:rFonts w:ascii="Trebuchet MS" w:hAnsi="Trebuchet MS" w:cs="Arial"/>
          <w:sz w:val="22"/>
          <w:szCs w:val="22"/>
        </w:rPr>
      </w:pPr>
    </w:p>
    <w:p w:rsidR="00FE498B" w:rsidP="00FE498B" w:rsidRDefault="00FE498B" w14:paraId="782AA5C3" w14:textId="0605C22D">
      <w:pPr>
        <w:pStyle w:val="Paragrafoelenco"/>
        <w:numPr>
          <w:ilvl w:val="0"/>
          <w:numId w:val="18"/>
        </w:numPr>
        <w:suppressAutoHyphens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di autorizzare il </w:t>
      </w:r>
      <w:r w:rsidRPr="00FE498B">
        <w:rPr>
          <w:rFonts w:ascii="Trebuchet MS" w:hAnsi="Trebuchet MS" w:cs="Arial"/>
          <w:sz w:val="22"/>
          <w:szCs w:val="22"/>
        </w:rPr>
        <w:t>Comune di Monza all’utilizzo dei dati personali per le finalità relative alla procedura e di aver preso visione e di accettare il trattamento dei dati personali di cui</w:t>
      </w:r>
      <w:r>
        <w:rPr>
          <w:rFonts w:ascii="Trebuchet MS" w:hAnsi="Trebuchet MS" w:cs="Arial"/>
          <w:sz w:val="22"/>
          <w:szCs w:val="22"/>
        </w:rPr>
        <w:t xml:space="preserve"> al</w:t>
      </w:r>
      <w:r w:rsidR="00274547">
        <w:rPr>
          <w:rFonts w:ascii="Trebuchet MS" w:hAnsi="Trebuchet MS" w:cs="Arial"/>
          <w:sz w:val="22"/>
          <w:szCs w:val="22"/>
        </w:rPr>
        <w:t>l’</w:t>
      </w:r>
      <w:r>
        <w:rPr>
          <w:rFonts w:ascii="Trebuchet MS" w:hAnsi="Trebuchet MS" w:cs="Arial"/>
          <w:sz w:val="22"/>
          <w:szCs w:val="22"/>
        </w:rPr>
        <w:t xml:space="preserve"> Avviso;</w:t>
      </w:r>
    </w:p>
    <w:p w:rsidRPr="00D45120" w:rsidR="00B673C6" w:rsidP="00B673C6" w:rsidRDefault="00B673C6" w14:paraId="75FFBD2E" w14:textId="49196515">
      <w:pPr>
        <w:pStyle w:val="Corpotesto0"/>
        <w:tabs>
          <w:tab w:val="left" w:pos="720"/>
        </w:tabs>
        <w:suppressAutoHyphens/>
        <w:spacing w:after="0"/>
        <w:jc w:val="both"/>
        <w:rPr>
          <w:rFonts w:ascii="Trebuchet MS" w:hAnsi="Trebuchet MS" w:cs="Arial"/>
          <w:sz w:val="22"/>
          <w:szCs w:val="22"/>
        </w:rPr>
      </w:pPr>
      <w:r w:rsidRPr="00262188">
        <w:rPr>
          <w:rFonts w:ascii="Trebuchet MS" w:hAnsi="Trebuchet MS" w:cs="Arial"/>
          <w:sz w:val="48"/>
          <w:szCs w:val="48"/>
        </w:rPr>
        <w:t>□</w:t>
      </w:r>
      <w:r>
        <w:rPr>
          <w:rFonts w:ascii="Calibri" w:hAnsi="Calibri" w:eastAsia="Calibri" w:cs="Helvetica"/>
          <w:sz w:val="22"/>
          <w:szCs w:val="22"/>
        </w:rPr>
        <w:t xml:space="preserve"> </w:t>
      </w:r>
      <w:r w:rsidRPr="00D45120">
        <w:rPr>
          <w:rFonts w:ascii="Trebuchet MS" w:hAnsi="Trebuchet MS" w:cs="Arial"/>
          <w:sz w:val="22"/>
          <w:szCs w:val="22"/>
        </w:rPr>
        <w:t>di autorizzare il Comune di Monza a rilasciare copia di tutta la documentazione presentata per la partecipazio</w:t>
      </w:r>
      <w:r>
        <w:rPr>
          <w:rFonts w:ascii="Trebuchet MS" w:hAnsi="Trebuchet MS" w:cs="Arial"/>
          <w:sz w:val="22"/>
          <w:szCs w:val="22"/>
        </w:rPr>
        <w:t>ne alla presente procedura qualora</w:t>
      </w:r>
      <w:r w:rsidRPr="00B0632D">
        <w:rPr>
          <w:rFonts w:ascii="Trebuchet MS" w:hAnsi="Trebuchet MS" w:cs="Arial"/>
          <w:sz w:val="22"/>
          <w:szCs w:val="22"/>
        </w:rPr>
        <w:t xml:space="preserve"> venga esercitata la facoltà di accesso agli </w:t>
      </w:r>
      <w:r w:rsidRPr="00D45120">
        <w:rPr>
          <w:rFonts w:ascii="Trebuchet MS" w:hAnsi="Trebuchet MS" w:cs="Arial"/>
          <w:sz w:val="22"/>
          <w:szCs w:val="22"/>
        </w:rPr>
        <w:t xml:space="preserve">atti ai sensi della L. </w:t>
      </w:r>
      <w:r>
        <w:rPr>
          <w:rFonts w:ascii="Trebuchet MS" w:hAnsi="Trebuchet MS" w:cs="Arial"/>
          <w:sz w:val="22"/>
          <w:szCs w:val="22"/>
        </w:rPr>
        <w:t>n. 241/90</w:t>
      </w:r>
      <w:r w:rsidR="003427F0">
        <w:rPr>
          <w:rFonts w:ascii="Trebuchet MS" w:hAnsi="Trebuchet MS" w:cs="Arial"/>
          <w:sz w:val="22"/>
          <w:szCs w:val="22"/>
        </w:rPr>
        <w:t xml:space="preserve"> e </w:t>
      </w:r>
      <w:proofErr w:type="spellStart"/>
      <w:r w:rsidR="003427F0">
        <w:rPr>
          <w:rFonts w:ascii="Trebuchet MS" w:hAnsi="Trebuchet MS" w:cs="Arial"/>
          <w:sz w:val="22"/>
          <w:szCs w:val="22"/>
        </w:rPr>
        <w:t>s.m.i.</w:t>
      </w:r>
      <w:proofErr w:type="spellEnd"/>
      <w:r>
        <w:rPr>
          <w:rFonts w:ascii="Trebuchet MS" w:hAnsi="Trebuchet MS" w:cs="Arial"/>
          <w:sz w:val="22"/>
          <w:szCs w:val="22"/>
        </w:rPr>
        <w:t>;</w:t>
      </w:r>
    </w:p>
    <w:p w:rsidR="00B673C6" w:rsidP="00B673C6" w:rsidRDefault="00B673C6" w14:paraId="6F098D16" w14:textId="77777777">
      <w:pPr>
        <w:tabs>
          <w:tab w:val="left" w:pos="720"/>
          <w:tab w:val="left" w:pos="8856"/>
        </w:tabs>
        <w:suppressAutoHyphens/>
        <w:autoSpaceDE w:val="0"/>
        <w:jc w:val="both"/>
        <w:rPr>
          <w:rFonts w:ascii="Trebuchet MS" w:hAnsi="Trebuchet MS"/>
          <w:b/>
          <w:iCs/>
          <w:color w:val="000000"/>
          <w:sz w:val="22"/>
          <w:szCs w:val="22"/>
        </w:rPr>
      </w:pPr>
    </w:p>
    <w:p w:rsidR="00B673C6" w:rsidP="00B673C6" w:rsidRDefault="00B673C6" w14:paraId="5C767D1A" w14:textId="77777777">
      <w:pPr>
        <w:tabs>
          <w:tab w:val="left" w:pos="720"/>
          <w:tab w:val="left" w:pos="8856"/>
        </w:tabs>
        <w:suppressAutoHyphens/>
        <w:autoSpaceDE w:val="0"/>
        <w:jc w:val="both"/>
        <w:rPr>
          <w:rFonts w:ascii="Trebuchet MS" w:hAnsi="Trebuchet MS"/>
          <w:b/>
          <w:iCs/>
          <w:color w:val="000000"/>
          <w:sz w:val="22"/>
          <w:szCs w:val="22"/>
        </w:rPr>
      </w:pPr>
      <w:r>
        <w:rPr>
          <w:rFonts w:ascii="Trebuchet MS" w:hAnsi="Trebuchet MS"/>
          <w:b/>
          <w:iCs/>
          <w:color w:val="000000"/>
          <w:sz w:val="22"/>
          <w:szCs w:val="22"/>
        </w:rPr>
        <w:t>In alternativa:</w:t>
      </w:r>
    </w:p>
    <w:p w:rsidRPr="00B673C6" w:rsidR="00B673C6" w:rsidP="00B673C6" w:rsidRDefault="00B673C6" w14:paraId="6EA800D2" w14:textId="258E265A">
      <w:pPr>
        <w:pStyle w:val="Standard"/>
        <w:jc w:val="both"/>
        <w:rPr>
          <w:rFonts w:ascii="Trebuchet MS" w:hAnsi="Trebuchet MS"/>
          <w:iCs/>
          <w:color w:val="000000"/>
          <w:sz w:val="22"/>
          <w:szCs w:val="22"/>
        </w:rPr>
      </w:pPr>
      <w:r w:rsidRPr="00262188">
        <w:rPr>
          <w:rFonts w:ascii="Trebuchet MS" w:hAnsi="Trebuchet MS" w:cs="Arial"/>
          <w:sz w:val="48"/>
          <w:szCs w:val="48"/>
        </w:rPr>
        <w:t>□</w:t>
      </w:r>
      <w:r>
        <w:rPr>
          <w:rFonts w:ascii="Trebuchet MS" w:hAnsi="Trebuchet MS"/>
          <w:iCs/>
          <w:color w:val="000000"/>
          <w:sz w:val="22"/>
          <w:szCs w:val="22"/>
        </w:rPr>
        <w:t xml:space="preserve"> di non autorizzare</w:t>
      </w:r>
      <w:r w:rsidRPr="00C800BA">
        <w:rPr>
          <w:rFonts w:ascii="Trebuchet MS" w:hAnsi="Trebuchet MS"/>
          <w:iCs/>
          <w:color w:val="000000"/>
          <w:sz w:val="22"/>
          <w:szCs w:val="22"/>
        </w:rPr>
        <w:t xml:space="preserve"> il Comune di Monza a rilasciare copia della documentazione presentata per la partecipazione alla presente </w:t>
      </w:r>
      <w:r>
        <w:rPr>
          <w:rFonts w:ascii="Trebuchet MS" w:hAnsi="Trebuchet MS"/>
          <w:iCs/>
          <w:color w:val="000000"/>
          <w:sz w:val="22"/>
          <w:szCs w:val="22"/>
        </w:rPr>
        <w:t>procedura</w:t>
      </w:r>
      <w:r w:rsidRPr="00C800BA">
        <w:rPr>
          <w:rFonts w:ascii="Trebuchet MS" w:hAnsi="Trebuchet MS"/>
          <w:iCs/>
          <w:color w:val="000000"/>
          <w:sz w:val="22"/>
          <w:szCs w:val="22"/>
        </w:rPr>
        <w:t>; in tal caso allegare una dichiarazione, sottoscritta motivata e comprovata che indichi le informazioni che, ai sensi dell’art.</w:t>
      </w:r>
      <w:r>
        <w:rPr>
          <w:rFonts w:ascii="Trebuchet MS" w:hAnsi="Trebuchet MS"/>
          <w:iCs/>
          <w:color w:val="000000"/>
          <w:sz w:val="22"/>
          <w:szCs w:val="22"/>
        </w:rPr>
        <w:t xml:space="preserve"> 35 del D. Lgs. n. 36/2023</w:t>
      </w:r>
      <w:r w:rsidRPr="00C800BA">
        <w:rPr>
          <w:rFonts w:ascii="Trebuchet MS" w:hAnsi="Trebuchet MS"/>
          <w:iCs/>
          <w:color w:val="000000"/>
          <w:sz w:val="22"/>
          <w:szCs w:val="22"/>
        </w:rPr>
        <w:t xml:space="preserve"> costituiscano segreti tecnici o commerciali</w:t>
      </w:r>
      <w:r>
        <w:rPr>
          <w:rFonts w:ascii="Trebuchet MS" w:hAnsi="Trebuchet MS"/>
          <w:iCs/>
          <w:color w:val="000000"/>
          <w:sz w:val="22"/>
          <w:szCs w:val="22"/>
        </w:rPr>
        <w:t>. (</w:t>
      </w:r>
      <w:r w:rsidRPr="00B673C6">
        <w:rPr>
          <w:rFonts w:ascii="Trebuchet MS" w:hAnsi="Trebuchet MS"/>
          <w:iCs/>
          <w:color w:val="000000"/>
          <w:sz w:val="22"/>
          <w:szCs w:val="22"/>
        </w:rPr>
        <w:t>Qualora la dichiarazione non venga allegata, il Comune di Monza si riterrà autorizzato, nel caso in cui venga esercitata la facoltà di accesso agli atti, ai sensi della L.241/90, a rilasciare copia della documentazione eventualmente richiesta</w:t>
      </w:r>
      <w:r>
        <w:rPr>
          <w:rFonts w:ascii="Trebuchet MS" w:hAnsi="Trebuchet MS"/>
          <w:iCs/>
          <w:color w:val="000000"/>
          <w:sz w:val="22"/>
          <w:szCs w:val="22"/>
        </w:rPr>
        <w:t>)</w:t>
      </w:r>
      <w:r w:rsidRPr="00B673C6">
        <w:rPr>
          <w:rFonts w:ascii="Trebuchet MS" w:hAnsi="Trebuchet MS"/>
          <w:iCs/>
          <w:color w:val="000000"/>
          <w:sz w:val="22"/>
          <w:szCs w:val="22"/>
        </w:rPr>
        <w:t>.</w:t>
      </w:r>
    </w:p>
    <w:p w:rsidRPr="00DB00ED" w:rsidR="00B673C6" w:rsidP="00B673C6" w:rsidRDefault="00B673C6" w14:paraId="3E345966" w14:textId="77777777">
      <w:pPr>
        <w:autoSpaceDE w:val="0"/>
        <w:autoSpaceDN w:val="0"/>
        <w:adjustRightInd w:val="0"/>
        <w:rPr>
          <w:rFonts w:ascii="Verdana" w:hAnsi="Verdana" w:cs="Arial"/>
          <w:color w:val="000000"/>
          <w:sz w:val="19"/>
          <w:szCs w:val="19"/>
        </w:rPr>
      </w:pPr>
    </w:p>
    <w:p w:rsidR="00B673C6" w:rsidP="00FC72CB" w:rsidRDefault="00B673C6" w14:paraId="12DE0764" w14:textId="6ACE4AE9">
      <w:pPr>
        <w:rPr>
          <w:rFonts w:cs="Trebuchet MS"/>
        </w:rPr>
      </w:pPr>
    </w:p>
    <w:p w:rsidR="00B673C6" w:rsidP="00FC72CB" w:rsidRDefault="00B673C6" w14:paraId="071CC6B5" w14:textId="77777777">
      <w:pPr>
        <w:rPr>
          <w:rFonts w:cs="Trebuchet MS"/>
        </w:rPr>
      </w:pPr>
    </w:p>
    <w:p w:rsidRPr="003E6127" w:rsidR="00FC72CB" w:rsidP="00FC72CB" w:rsidRDefault="00FC72CB" w14:paraId="59E73CD2" w14:textId="77777777">
      <w:pPr>
        <w:rPr>
          <w:rFonts w:ascii="Trebuchet MS" w:hAnsi="Trebuchet MS" w:cs="Trebuchet MS"/>
          <w:b/>
          <w:bCs/>
        </w:rPr>
      </w:pPr>
      <w:r w:rsidRPr="003E6127">
        <w:rPr>
          <w:rFonts w:ascii="Trebuchet MS" w:hAnsi="Trebuchet MS" w:cs="Trebuchet MS"/>
          <w:b/>
          <w:bCs/>
        </w:rPr>
        <w:t xml:space="preserve">Informativa privacy ai sensi del Regolamento 679/2016/UE </w:t>
      </w:r>
    </w:p>
    <w:p w:rsidR="00FC72CB" w:rsidP="00FC72CB" w:rsidRDefault="00FC72CB" w14:paraId="171528EC" w14:textId="12C35FF1">
      <w:pPr>
        <w:rPr>
          <w:rFonts w:ascii="Trebuchet MS" w:hAnsi="Trebuchet MS" w:cs="Trebuchet MS"/>
        </w:rPr>
      </w:pPr>
      <w:r w:rsidRPr="003E6127">
        <w:rPr>
          <w:rFonts w:ascii="Trebuchet MS" w:hAnsi="Trebuchet MS" w:cs="Trebuchet MS"/>
        </w:rPr>
        <w:t xml:space="preserve">Si comunica che tutti i dati personali (comuni identificativi, sensibili e/o giudiziari), comunicati al Comune di Monza saranno trattati esclusivamente per finalità istituzionali nel rispetto delle prescrizioni </w:t>
      </w:r>
      <w:r w:rsidRPr="003E6127">
        <w:rPr>
          <w:rFonts w:ascii="Trebuchet MS" w:hAnsi="Trebuchet MS" w:cs="Trebuchet MS"/>
        </w:rPr>
        <w:t xml:space="preserve">previste Regolamento 679/2016/UE. Il trattamento dei dati personali avviene utilizzando strumenti e supporti sia cartacei che informatici. Il Titolare del trattamento dei dati personali è il Comune di Monza. L’Interessato può esercitare i diritti previsti dagli articoli 15, 16, 17, 18, 20, 21 e 22 del Regolamento 679/2016/UE. L’informativa completa redatta ai sensi degli articoli 13 e 14 del Regolamento 679/2016/UE è allegata alla documentazione di gara e reperibile presso gli uffici comunali. Il Data </w:t>
      </w:r>
      <w:proofErr w:type="spellStart"/>
      <w:r w:rsidRPr="003E6127">
        <w:rPr>
          <w:rFonts w:ascii="Trebuchet MS" w:hAnsi="Trebuchet MS" w:cs="Trebuchet MS"/>
        </w:rPr>
        <w:t>Protection</w:t>
      </w:r>
      <w:proofErr w:type="spellEnd"/>
      <w:r w:rsidRPr="003E6127">
        <w:rPr>
          <w:rFonts w:ascii="Trebuchet MS" w:hAnsi="Trebuchet MS" w:cs="Trebuchet MS"/>
        </w:rPr>
        <w:t xml:space="preserve"> Officer/Responsabile della Protezione dei dati individuato dall'Ente è contattabile all’indirizzo mail </w:t>
      </w:r>
      <w:hyperlink w:history="1" r:id="rId11">
        <w:r w:rsidRPr="00477E8E" w:rsidR="003427F0">
          <w:rPr>
            <w:rStyle w:val="Collegamentoipertestuale"/>
            <w:rFonts w:ascii="Trebuchet MS" w:hAnsi="Trebuchet MS" w:cs="Trebuchet MS"/>
          </w:rPr>
          <w:t>dpo@comune.monza.it</w:t>
        </w:r>
      </w:hyperlink>
      <w:r w:rsidR="003427F0">
        <w:rPr>
          <w:rFonts w:ascii="Trebuchet MS" w:hAnsi="Trebuchet MS" w:cs="Trebuchet MS"/>
        </w:rPr>
        <w:t>.</w:t>
      </w:r>
    </w:p>
    <w:p w:rsidRPr="003E6127" w:rsidR="003427F0" w:rsidP="00FC72CB" w:rsidRDefault="003427F0" w14:paraId="4F387E0A" w14:textId="77777777">
      <w:pPr>
        <w:rPr>
          <w:rFonts w:ascii="Trebuchet MS" w:hAnsi="Trebuchet MS" w:cs="Trebuchet MS"/>
        </w:rPr>
      </w:pPr>
    </w:p>
    <w:p w:rsidRPr="003E6127" w:rsidR="00FC72CB" w:rsidP="00FC72CB" w:rsidRDefault="00FC72CB" w14:paraId="21CF970A" w14:textId="77777777">
      <w:pPr>
        <w:rPr>
          <w:rFonts w:ascii="Trebuchet MS" w:hAnsi="Trebuchet MS"/>
        </w:rPr>
      </w:pPr>
    </w:p>
    <w:p w:rsidRPr="003E6127" w:rsidR="00FC72CB" w:rsidP="00FC72CB" w:rsidRDefault="00FC72CB" w14:paraId="33E2220A" w14:textId="77777777">
      <w:pPr>
        <w:rPr>
          <w:rFonts w:ascii="Trebuchet MS" w:hAnsi="Trebuchet MS"/>
          <w:color w:val="000000"/>
        </w:rPr>
      </w:pPr>
    </w:p>
    <w:p w:rsidRPr="003E6127" w:rsidR="00FC72CB" w:rsidP="00FC72CB" w:rsidRDefault="00FC72CB" w14:paraId="0540B772" w14:textId="77777777">
      <w:pPr>
        <w:rPr>
          <w:rFonts w:ascii="Trebuchet MS" w:hAnsi="Trebuchet MS"/>
          <w:color w:val="000000"/>
        </w:rPr>
      </w:pPr>
      <w:r w:rsidRPr="003E6127">
        <w:rPr>
          <w:rFonts w:ascii="Trebuchet MS" w:hAnsi="Trebuchet MS"/>
          <w:color w:val="000000"/>
        </w:rPr>
        <w:t>Data___________________</w:t>
      </w:r>
    </w:p>
    <w:p w:rsidRPr="003E6127" w:rsidR="00FC72CB" w:rsidP="00FC72CB" w:rsidRDefault="00FC72CB" w14:paraId="1ECA53C7" w14:textId="59622176">
      <w:pPr>
        <w:rPr>
          <w:rFonts w:ascii="Trebuchet MS" w:hAnsi="Trebuchet MS"/>
          <w:color w:val="000000"/>
        </w:rPr>
      </w:pPr>
    </w:p>
    <w:p w:rsidRPr="003E6127" w:rsidR="00B673C6" w:rsidP="00FC72CB" w:rsidRDefault="00B673C6" w14:paraId="24AA92BF" w14:textId="3ECC6BEC">
      <w:pPr>
        <w:rPr>
          <w:rFonts w:ascii="Trebuchet MS" w:hAnsi="Trebuchet MS"/>
          <w:color w:val="000000"/>
        </w:rPr>
      </w:pPr>
    </w:p>
    <w:p w:rsidRPr="003E6127" w:rsidR="00B673C6" w:rsidP="00FC72CB" w:rsidRDefault="00B673C6" w14:paraId="435521F6" w14:textId="77777777">
      <w:pPr>
        <w:rPr>
          <w:rFonts w:ascii="Trebuchet MS" w:hAnsi="Trebuchet MS"/>
          <w:color w:val="000000"/>
        </w:rPr>
      </w:pPr>
    </w:p>
    <w:p w:rsidRPr="003E6127" w:rsidR="00FC72CB" w:rsidP="00FC72CB" w:rsidRDefault="00FC72CB" w14:paraId="52FCB815" w14:textId="3E74345D">
      <w:pPr>
        <w:rPr>
          <w:rFonts w:ascii="Trebuchet MS" w:hAnsi="Trebuchet MS"/>
        </w:rPr>
      </w:pPr>
      <w:r w:rsidRPr="003E6127">
        <w:rPr>
          <w:rFonts w:ascii="Trebuchet MS" w:hAnsi="Trebuchet MS"/>
        </w:rPr>
        <w:tab/>
      </w:r>
      <w:r w:rsidRPr="003E6127">
        <w:rPr>
          <w:rFonts w:ascii="Trebuchet MS" w:hAnsi="Trebuchet MS"/>
        </w:rPr>
        <w:tab/>
      </w:r>
      <w:r w:rsidRPr="003E6127">
        <w:rPr>
          <w:rFonts w:ascii="Trebuchet MS" w:hAnsi="Trebuchet MS"/>
        </w:rPr>
        <w:tab/>
      </w:r>
      <w:r w:rsidRPr="003E6127">
        <w:rPr>
          <w:rFonts w:ascii="Trebuchet MS" w:hAnsi="Trebuchet MS"/>
        </w:rPr>
        <w:tab/>
      </w:r>
      <w:r w:rsidRPr="003E6127">
        <w:rPr>
          <w:rFonts w:ascii="Trebuchet MS" w:hAnsi="Trebuchet MS"/>
        </w:rPr>
        <w:tab/>
      </w:r>
      <w:r w:rsidRPr="003E6127">
        <w:rPr>
          <w:rFonts w:ascii="Trebuchet MS" w:hAnsi="Trebuchet MS"/>
        </w:rPr>
        <w:tab/>
      </w:r>
      <w:r w:rsidRPr="003E6127">
        <w:rPr>
          <w:rFonts w:ascii="Trebuchet MS" w:hAnsi="Trebuchet MS"/>
        </w:rPr>
        <w:t>FIRMA DEL DICHIARANTE</w:t>
      </w:r>
    </w:p>
    <w:p w:rsidRPr="00AF20E8" w:rsidR="00D750E6" w:rsidP="00D750E6" w:rsidRDefault="00D750E6" w14:paraId="209292AD" w14:textId="0B09BB90">
      <w:pPr>
        <w:ind w:left="-5"/>
        <w:jc w:val="both"/>
        <w:rPr>
          <w:rFonts w:ascii="Trebuchet MS" w:hAnsi="Trebuchet MS"/>
          <w:szCs w:val="20"/>
        </w:rPr>
      </w:pPr>
    </w:p>
    <w:sectPr w:rsidRPr="00AF20E8" w:rsidR="00D750E6" w:rsidSect="00982F34">
      <w:pgSz w:w="11907" w:h="16839" w:orient="portrait" w:code="9"/>
      <w:pgMar w:top="1304" w:right="992" w:bottom="130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C20" w:rsidRDefault="00CA7C20" w14:paraId="24DABE93" w14:textId="77777777">
      <w:r>
        <w:separator/>
      </w:r>
    </w:p>
  </w:endnote>
  <w:endnote w:type="continuationSeparator" w:id="0">
    <w:p w:rsidR="00CA7C20" w:rsidRDefault="00CA7C20" w14:paraId="53698F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Arial"/>
    <w:charset w:val="00"/>
    <w:family w:val="swiss"/>
    <w:pitch w:val="variable"/>
  </w:font>
  <w:font w:name="StarSymbol">
    <w:altName w:val="Times New Roman"/>
    <w:panose1 w:val="00000000000000000000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C20" w:rsidRDefault="00CA7C20" w14:paraId="2D7C8BEE" w14:textId="77777777">
      <w:r>
        <w:separator/>
      </w:r>
    </w:p>
  </w:footnote>
  <w:footnote w:type="continuationSeparator" w:id="0">
    <w:p w:rsidR="00CA7C20" w:rsidRDefault="00CA7C20" w14:paraId="0AC194C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Albertus Medium" w:hAnsi="Albertus Medium" w:cs="Courier New"/>
        <w:sz w:val="24"/>
        <w:szCs w:val="24"/>
        <w:shd w:val="clear" w:color="auto" w:fil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14D18B7"/>
    <w:multiLevelType w:val="hybridMultilevel"/>
    <w:tmpl w:val="C5D87918"/>
    <w:lvl w:ilvl="0" w:tplc="B880AAAC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2B932EE"/>
    <w:multiLevelType w:val="hybridMultilevel"/>
    <w:tmpl w:val="44A6085E"/>
    <w:lvl w:ilvl="0" w:tplc="BB6A8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75B53"/>
    <w:multiLevelType w:val="hybridMultilevel"/>
    <w:tmpl w:val="A164F3CC"/>
    <w:lvl w:ilvl="0" w:tplc="04100001">
      <w:start w:val="1"/>
      <w:numFmt w:val="bullet"/>
      <w:lvlText w:val=""/>
      <w:lvlJc w:val="left"/>
      <w:pPr>
        <w:ind w:left="135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7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9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1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23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95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7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9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16" w:hanging="360"/>
      </w:pPr>
      <w:rPr>
        <w:rFonts w:hint="default" w:ascii="Wingdings" w:hAnsi="Wingdings"/>
      </w:rPr>
    </w:lvl>
  </w:abstractNum>
  <w:abstractNum w:abstractNumId="7" w15:restartNumberingAfterBreak="0">
    <w:nsid w:val="0A8954BD"/>
    <w:multiLevelType w:val="hybridMultilevel"/>
    <w:tmpl w:val="549679CC"/>
    <w:lvl w:ilvl="0" w:tplc="C840BF1E">
      <w:numFmt w:val="bullet"/>
      <w:lvlText w:val="-"/>
      <w:lvlJc w:val="left"/>
      <w:pPr>
        <w:ind w:left="720" w:hanging="360"/>
      </w:pPr>
      <w:rPr>
        <w:rFonts w:hint="default" w:ascii="Trebuchet MS" w:hAnsi="Trebuchet MS" w:eastAsia="Arial Unicode MS" w:cs="Arial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E63CE8"/>
    <w:multiLevelType w:val="hybridMultilevel"/>
    <w:tmpl w:val="0E8C775E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DAEACCA2">
      <w:numFmt w:val="bullet"/>
      <w:lvlText w:val="-"/>
      <w:lvlJc w:val="left"/>
      <w:pPr>
        <w:ind w:left="3338" w:hanging="360"/>
      </w:pPr>
      <w:rPr>
        <w:rFonts w:hint="default" w:ascii="Calibri" w:hAnsi="Calibri" w:eastAsia="Calibri" w:cs="Helvetic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0408B3"/>
    <w:multiLevelType w:val="hybridMultilevel"/>
    <w:tmpl w:val="B908205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F310360"/>
    <w:multiLevelType w:val="hybridMultilevel"/>
    <w:tmpl w:val="86C0D964"/>
    <w:lvl w:ilvl="0" w:tplc="56B6E25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11337"/>
    <w:multiLevelType w:val="multilevel"/>
    <w:tmpl w:val="D13C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08C6D26"/>
    <w:multiLevelType w:val="hybridMultilevel"/>
    <w:tmpl w:val="2B50EA8C"/>
    <w:lvl w:ilvl="0" w:tplc="97728804">
      <w:start w:val="1"/>
      <w:numFmt w:val="bullet"/>
      <w:lvlText w:val="•"/>
      <w:lvlJc w:val="left"/>
      <w:pPr>
        <w:ind w:left="7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78C8060">
      <w:start w:val="1"/>
      <w:numFmt w:val="bullet"/>
      <w:lvlText w:val="o"/>
      <w:lvlJc w:val="left"/>
      <w:pPr>
        <w:ind w:left="162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13025A6">
      <w:start w:val="1"/>
      <w:numFmt w:val="bullet"/>
      <w:lvlText w:val="▪"/>
      <w:lvlJc w:val="left"/>
      <w:pPr>
        <w:ind w:left="234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DDA9488">
      <w:start w:val="1"/>
      <w:numFmt w:val="bullet"/>
      <w:lvlText w:val="•"/>
      <w:lvlJc w:val="left"/>
      <w:pPr>
        <w:ind w:left="30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1F61150">
      <w:start w:val="1"/>
      <w:numFmt w:val="bullet"/>
      <w:lvlText w:val="o"/>
      <w:lvlJc w:val="left"/>
      <w:pPr>
        <w:ind w:left="378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1E44A14">
      <w:start w:val="1"/>
      <w:numFmt w:val="bullet"/>
      <w:lvlText w:val="▪"/>
      <w:lvlJc w:val="left"/>
      <w:pPr>
        <w:ind w:left="45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4A0444A">
      <w:start w:val="1"/>
      <w:numFmt w:val="bullet"/>
      <w:lvlText w:val="•"/>
      <w:lvlJc w:val="left"/>
      <w:pPr>
        <w:ind w:left="522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1E83E44">
      <w:start w:val="1"/>
      <w:numFmt w:val="bullet"/>
      <w:lvlText w:val="o"/>
      <w:lvlJc w:val="left"/>
      <w:pPr>
        <w:ind w:left="594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6DE22C6">
      <w:start w:val="1"/>
      <w:numFmt w:val="bullet"/>
      <w:lvlText w:val="▪"/>
      <w:lvlJc w:val="left"/>
      <w:pPr>
        <w:ind w:left="66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11523215"/>
    <w:multiLevelType w:val="multilevel"/>
    <w:tmpl w:val="FE40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953A33"/>
    <w:multiLevelType w:val="hybridMultilevel"/>
    <w:tmpl w:val="FBFA3B52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B34514A"/>
    <w:multiLevelType w:val="hybridMultilevel"/>
    <w:tmpl w:val="089A72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64B71"/>
    <w:multiLevelType w:val="hybridMultilevel"/>
    <w:tmpl w:val="8EC218DC"/>
    <w:lvl w:ilvl="0" w:tplc="B92083B0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26E0D83"/>
    <w:multiLevelType w:val="hybridMultilevel"/>
    <w:tmpl w:val="9D1002C4"/>
    <w:lvl w:ilvl="0" w:tplc="EA80F61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E0CB9"/>
    <w:multiLevelType w:val="hybridMultilevel"/>
    <w:tmpl w:val="8FA8A036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A315B90"/>
    <w:multiLevelType w:val="hybridMultilevel"/>
    <w:tmpl w:val="C33C80E4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F63F5B"/>
    <w:multiLevelType w:val="hybridMultilevel"/>
    <w:tmpl w:val="46082B54"/>
    <w:lvl w:ilvl="0" w:tplc="DAEACCA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Helvetic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440C4C"/>
    <w:multiLevelType w:val="hybridMultilevel"/>
    <w:tmpl w:val="C610F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5F2443B"/>
    <w:multiLevelType w:val="hybridMultilevel"/>
    <w:tmpl w:val="2A0A062E"/>
    <w:lvl w:ilvl="0" w:tplc="CB2624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77B28E1"/>
    <w:multiLevelType w:val="hybridMultilevel"/>
    <w:tmpl w:val="DD20D7C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B064C6"/>
    <w:multiLevelType w:val="hybridMultilevel"/>
    <w:tmpl w:val="4F42FF34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1663043"/>
    <w:multiLevelType w:val="hybridMultilevel"/>
    <w:tmpl w:val="62801C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866256"/>
    <w:multiLevelType w:val="hybridMultilevel"/>
    <w:tmpl w:val="36F244C0"/>
    <w:lvl w:ilvl="0" w:tplc="990E22FA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B21686C"/>
    <w:multiLevelType w:val="hybridMultilevel"/>
    <w:tmpl w:val="90DCE530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C496127"/>
    <w:multiLevelType w:val="hybridMultilevel"/>
    <w:tmpl w:val="C6DA3B9E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6DC001E"/>
    <w:multiLevelType w:val="hybridMultilevel"/>
    <w:tmpl w:val="826E1D98"/>
    <w:lvl w:ilvl="0" w:tplc="CD3AA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5155C"/>
    <w:multiLevelType w:val="hybridMultilevel"/>
    <w:tmpl w:val="32C0433A"/>
    <w:lvl w:ilvl="0" w:tplc="E5B4C90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965" w:hanging="360"/>
      </w:pPr>
    </w:lvl>
    <w:lvl w:ilvl="2" w:tplc="04100001">
      <w:start w:val="1"/>
      <w:numFmt w:val="bullet"/>
      <w:lvlText w:val=""/>
      <w:lvlJc w:val="left"/>
      <w:pPr>
        <w:ind w:left="2685" w:hanging="180"/>
      </w:pPr>
      <w:rPr>
        <w:rFonts w:hint="default" w:ascii="Symbol" w:hAnsi="Symbol"/>
      </w:rPr>
    </w:lvl>
    <w:lvl w:ilvl="3" w:tplc="0410000F" w:tentative="1">
      <w:start w:val="1"/>
      <w:numFmt w:val="decimal"/>
      <w:lvlText w:val="%4."/>
      <w:lvlJc w:val="left"/>
      <w:pPr>
        <w:ind w:left="3405" w:hanging="360"/>
      </w:pPr>
    </w:lvl>
    <w:lvl w:ilvl="4" w:tplc="04100019" w:tentative="1">
      <w:start w:val="1"/>
      <w:numFmt w:val="lowerLetter"/>
      <w:lvlText w:val="%5."/>
      <w:lvlJc w:val="left"/>
      <w:pPr>
        <w:ind w:left="4125" w:hanging="360"/>
      </w:pPr>
    </w:lvl>
    <w:lvl w:ilvl="5" w:tplc="0410001B" w:tentative="1">
      <w:start w:val="1"/>
      <w:numFmt w:val="lowerRoman"/>
      <w:lvlText w:val="%6."/>
      <w:lvlJc w:val="right"/>
      <w:pPr>
        <w:ind w:left="4845" w:hanging="180"/>
      </w:pPr>
    </w:lvl>
    <w:lvl w:ilvl="6" w:tplc="0410000F" w:tentative="1">
      <w:start w:val="1"/>
      <w:numFmt w:val="decimal"/>
      <w:lvlText w:val="%7."/>
      <w:lvlJc w:val="left"/>
      <w:pPr>
        <w:ind w:left="5565" w:hanging="360"/>
      </w:pPr>
    </w:lvl>
    <w:lvl w:ilvl="7" w:tplc="04100019" w:tentative="1">
      <w:start w:val="1"/>
      <w:numFmt w:val="lowerLetter"/>
      <w:lvlText w:val="%8."/>
      <w:lvlJc w:val="left"/>
      <w:pPr>
        <w:ind w:left="6285" w:hanging="360"/>
      </w:pPr>
    </w:lvl>
    <w:lvl w:ilvl="8" w:tplc="0410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 w15:restartNumberingAfterBreak="0">
    <w:nsid w:val="5AB2198A"/>
    <w:multiLevelType w:val="hybridMultilevel"/>
    <w:tmpl w:val="1402CD26"/>
    <w:lvl w:ilvl="0" w:tplc="BFA6F15A">
      <w:start w:val="1"/>
      <w:numFmt w:val="bullet"/>
      <w:pStyle w:val="Elencopuntato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9D1E09"/>
    <w:multiLevelType w:val="hybridMultilevel"/>
    <w:tmpl w:val="ED1855FA"/>
    <w:lvl w:ilvl="0" w:tplc="B880AAAC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7D9422B"/>
    <w:multiLevelType w:val="multilevel"/>
    <w:tmpl w:val="80B89618"/>
    <w:styleLink w:val="WW8Num2"/>
    <w:lvl w:ilvl="0">
      <w:start w:val="1"/>
      <w:numFmt w:val="none"/>
      <w:pStyle w:val="Heading10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996C2D"/>
    <w:multiLevelType w:val="hybridMultilevel"/>
    <w:tmpl w:val="A1F841D2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95560429">
    <w:abstractNumId w:val="32"/>
  </w:num>
  <w:num w:numId="2" w16cid:durableId="1802263458">
    <w:abstractNumId w:val="22"/>
  </w:num>
  <w:num w:numId="3" w16cid:durableId="1878732721">
    <w:abstractNumId w:val="19"/>
  </w:num>
  <w:num w:numId="4" w16cid:durableId="451944061">
    <w:abstractNumId w:val="8"/>
  </w:num>
  <w:num w:numId="5" w16cid:durableId="36246379">
    <w:abstractNumId w:val="25"/>
  </w:num>
  <w:num w:numId="6" w16cid:durableId="26026295">
    <w:abstractNumId w:val="35"/>
  </w:num>
  <w:num w:numId="7" w16cid:durableId="1809978471">
    <w:abstractNumId w:val="9"/>
  </w:num>
  <w:num w:numId="8" w16cid:durableId="787237126">
    <w:abstractNumId w:val="7"/>
  </w:num>
  <w:num w:numId="9" w16cid:durableId="1443451280">
    <w:abstractNumId w:val="3"/>
  </w:num>
  <w:num w:numId="10" w16cid:durableId="1505315829">
    <w:abstractNumId w:val="20"/>
  </w:num>
  <w:num w:numId="11" w16cid:durableId="419066917">
    <w:abstractNumId w:val="16"/>
  </w:num>
  <w:num w:numId="12" w16cid:durableId="946080578">
    <w:abstractNumId w:val="10"/>
  </w:num>
  <w:num w:numId="13" w16cid:durableId="1669136682">
    <w:abstractNumId w:val="30"/>
  </w:num>
  <w:num w:numId="14" w16cid:durableId="1575503778">
    <w:abstractNumId w:val="11"/>
  </w:num>
  <w:num w:numId="15" w16cid:durableId="2046326365">
    <w:abstractNumId w:val="13"/>
  </w:num>
  <w:num w:numId="16" w16cid:durableId="1109350550">
    <w:abstractNumId w:val="34"/>
  </w:num>
  <w:num w:numId="17" w16cid:durableId="1304968971">
    <w:abstractNumId w:val="18"/>
  </w:num>
  <w:num w:numId="18" w16cid:durableId="1434982443">
    <w:abstractNumId w:val="29"/>
  </w:num>
  <w:num w:numId="19" w16cid:durableId="670370429">
    <w:abstractNumId w:val="12"/>
  </w:num>
  <w:num w:numId="20" w16cid:durableId="2100250797">
    <w:abstractNumId w:val="26"/>
  </w:num>
  <w:num w:numId="21" w16cid:durableId="1140616538">
    <w:abstractNumId w:val="21"/>
  </w:num>
  <w:num w:numId="22" w16cid:durableId="725957621">
    <w:abstractNumId w:val="33"/>
  </w:num>
  <w:num w:numId="23" w16cid:durableId="1298759313">
    <w:abstractNumId w:val="4"/>
  </w:num>
  <w:num w:numId="24" w16cid:durableId="1848594617">
    <w:abstractNumId w:val="15"/>
  </w:num>
  <w:num w:numId="25" w16cid:durableId="791437063">
    <w:abstractNumId w:val="31"/>
  </w:num>
  <w:num w:numId="26" w16cid:durableId="211234145">
    <w:abstractNumId w:val="24"/>
  </w:num>
  <w:num w:numId="27" w16cid:durableId="505511011">
    <w:abstractNumId w:val="17"/>
  </w:num>
  <w:num w:numId="28" w16cid:durableId="171409250">
    <w:abstractNumId w:val="23"/>
  </w:num>
  <w:num w:numId="29" w16cid:durableId="1663385565">
    <w:abstractNumId w:val="28"/>
  </w:num>
  <w:num w:numId="30" w16cid:durableId="363946085">
    <w:abstractNumId w:val="36"/>
  </w:num>
  <w:num w:numId="31" w16cid:durableId="145631613">
    <w:abstractNumId w:val="5"/>
  </w:num>
  <w:num w:numId="32" w16cid:durableId="1006633798">
    <w:abstractNumId w:val="27"/>
  </w:num>
  <w:num w:numId="33" w16cid:durableId="2100827432">
    <w:abstractNumId w:val="14"/>
  </w:num>
  <w:num w:numId="34" w16cid:durableId="120923765">
    <w:abstractNumId w:val="6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gutterAtTop/>
  <w:proofState w:spelling="clean" w:grammar="dirty"/>
  <w:trackRevisions w:val="false"/>
  <w:defaultTabStop w:val="708"/>
  <w:hyphenationZone w:val="283"/>
  <w:evenAndOddHeaders/>
  <w:drawingGridHorizontalSpacing w:val="10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F2"/>
    <w:rsid w:val="0000213C"/>
    <w:rsid w:val="000034BB"/>
    <w:rsid w:val="00005104"/>
    <w:rsid w:val="00005D16"/>
    <w:rsid w:val="00005F31"/>
    <w:rsid w:val="00010730"/>
    <w:rsid w:val="00011904"/>
    <w:rsid w:val="00013004"/>
    <w:rsid w:val="00013964"/>
    <w:rsid w:val="00013FD3"/>
    <w:rsid w:val="00014599"/>
    <w:rsid w:val="000155FF"/>
    <w:rsid w:val="000169E5"/>
    <w:rsid w:val="00020BA9"/>
    <w:rsid w:val="00030BE1"/>
    <w:rsid w:val="000347F3"/>
    <w:rsid w:val="00035548"/>
    <w:rsid w:val="000370A1"/>
    <w:rsid w:val="000379AA"/>
    <w:rsid w:val="00042254"/>
    <w:rsid w:val="000440F3"/>
    <w:rsid w:val="00045E76"/>
    <w:rsid w:val="00052356"/>
    <w:rsid w:val="00053D30"/>
    <w:rsid w:val="0005488E"/>
    <w:rsid w:val="00055D26"/>
    <w:rsid w:val="00055E01"/>
    <w:rsid w:val="00062577"/>
    <w:rsid w:val="00066B24"/>
    <w:rsid w:val="000675F6"/>
    <w:rsid w:val="0007226C"/>
    <w:rsid w:val="0007264A"/>
    <w:rsid w:val="00074CC8"/>
    <w:rsid w:val="000812CC"/>
    <w:rsid w:val="000814C8"/>
    <w:rsid w:val="000830EF"/>
    <w:rsid w:val="0008315F"/>
    <w:rsid w:val="00084127"/>
    <w:rsid w:val="0008540C"/>
    <w:rsid w:val="00086A39"/>
    <w:rsid w:val="000915AC"/>
    <w:rsid w:val="00092E57"/>
    <w:rsid w:val="000933E3"/>
    <w:rsid w:val="000937D0"/>
    <w:rsid w:val="00094FA4"/>
    <w:rsid w:val="00095525"/>
    <w:rsid w:val="00096989"/>
    <w:rsid w:val="00096A5B"/>
    <w:rsid w:val="00096D8B"/>
    <w:rsid w:val="000A0AA9"/>
    <w:rsid w:val="000A149F"/>
    <w:rsid w:val="000A1DAB"/>
    <w:rsid w:val="000A27EA"/>
    <w:rsid w:val="000A292D"/>
    <w:rsid w:val="000A599E"/>
    <w:rsid w:val="000A6D7D"/>
    <w:rsid w:val="000A7317"/>
    <w:rsid w:val="000B11CF"/>
    <w:rsid w:val="000B1B64"/>
    <w:rsid w:val="000B1DF8"/>
    <w:rsid w:val="000B20FF"/>
    <w:rsid w:val="000B4227"/>
    <w:rsid w:val="000C4323"/>
    <w:rsid w:val="000C5668"/>
    <w:rsid w:val="000C5954"/>
    <w:rsid w:val="000D06F1"/>
    <w:rsid w:val="000D3483"/>
    <w:rsid w:val="000D35DC"/>
    <w:rsid w:val="000D405B"/>
    <w:rsid w:val="000D5E50"/>
    <w:rsid w:val="000D7720"/>
    <w:rsid w:val="000E32F9"/>
    <w:rsid w:val="000E5503"/>
    <w:rsid w:val="000E62F0"/>
    <w:rsid w:val="000E7419"/>
    <w:rsid w:val="000F0D5A"/>
    <w:rsid w:val="000F0F7C"/>
    <w:rsid w:val="000F1084"/>
    <w:rsid w:val="000F2CB9"/>
    <w:rsid w:val="000F4635"/>
    <w:rsid w:val="000F5A7E"/>
    <w:rsid w:val="000F7981"/>
    <w:rsid w:val="00105B80"/>
    <w:rsid w:val="00106F8B"/>
    <w:rsid w:val="0011089C"/>
    <w:rsid w:val="00114327"/>
    <w:rsid w:val="00115644"/>
    <w:rsid w:val="00116F5F"/>
    <w:rsid w:val="00116FD4"/>
    <w:rsid w:val="00122504"/>
    <w:rsid w:val="00122821"/>
    <w:rsid w:val="00123A7E"/>
    <w:rsid w:val="00124148"/>
    <w:rsid w:val="0012417C"/>
    <w:rsid w:val="00124C26"/>
    <w:rsid w:val="001314E3"/>
    <w:rsid w:val="001341A0"/>
    <w:rsid w:val="00140A73"/>
    <w:rsid w:val="00141FCE"/>
    <w:rsid w:val="0014367D"/>
    <w:rsid w:val="00144245"/>
    <w:rsid w:val="0014720B"/>
    <w:rsid w:val="00147685"/>
    <w:rsid w:val="001512E7"/>
    <w:rsid w:val="0015139D"/>
    <w:rsid w:val="00151BF9"/>
    <w:rsid w:val="0015342E"/>
    <w:rsid w:val="00154F65"/>
    <w:rsid w:val="00156B08"/>
    <w:rsid w:val="00162CE9"/>
    <w:rsid w:val="001630C1"/>
    <w:rsid w:val="00164980"/>
    <w:rsid w:val="001712F3"/>
    <w:rsid w:val="00172EC3"/>
    <w:rsid w:val="00173018"/>
    <w:rsid w:val="001739CF"/>
    <w:rsid w:val="001846F9"/>
    <w:rsid w:val="00184DA2"/>
    <w:rsid w:val="00185CD5"/>
    <w:rsid w:val="00190323"/>
    <w:rsid w:val="00192AB2"/>
    <w:rsid w:val="001970C7"/>
    <w:rsid w:val="001A1120"/>
    <w:rsid w:val="001A14FE"/>
    <w:rsid w:val="001A279C"/>
    <w:rsid w:val="001A6AC7"/>
    <w:rsid w:val="001B23FE"/>
    <w:rsid w:val="001B3BB9"/>
    <w:rsid w:val="001B4DEC"/>
    <w:rsid w:val="001C056A"/>
    <w:rsid w:val="001C2ACD"/>
    <w:rsid w:val="001C2E4E"/>
    <w:rsid w:val="001C6E7A"/>
    <w:rsid w:val="001D06ED"/>
    <w:rsid w:val="001D2050"/>
    <w:rsid w:val="001D2C3D"/>
    <w:rsid w:val="001D3374"/>
    <w:rsid w:val="001D3AAF"/>
    <w:rsid w:val="001D63C2"/>
    <w:rsid w:val="001E37B0"/>
    <w:rsid w:val="001E7D10"/>
    <w:rsid w:val="001F22C0"/>
    <w:rsid w:val="00204035"/>
    <w:rsid w:val="00210C2D"/>
    <w:rsid w:val="00210D81"/>
    <w:rsid w:val="0021153D"/>
    <w:rsid w:val="0021232E"/>
    <w:rsid w:val="0021369A"/>
    <w:rsid w:val="00215CAF"/>
    <w:rsid w:val="00216282"/>
    <w:rsid w:val="002209BD"/>
    <w:rsid w:val="00221877"/>
    <w:rsid w:val="002221CD"/>
    <w:rsid w:val="00224083"/>
    <w:rsid w:val="00226791"/>
    <w:rsid w:val="00237481"/>
    <w:rsid w:val="00240FE7"/>
    <w:rsid w:val="00243D9A"/>
    <w:rsid w:val="00247188"/>
    <w:rsid w:val="00247BE9"/>
    <w:rsid w:val="00251D3D"/>
    <w:rsid w:val="00252BC5"/>
    <w:rsid w:val="00252D38"/>
    <w:rsid w:val="00252DEF"/>
    <w:rsid w:val="0025304A"/>
    <w:rsid w:val="00262188"/>
    <w:rsid w:val="00263C47"/>
    <w:rsid w:val="0026401D"/>
    <w:rsid w:val="00265D0F"/>
    <w:rsid w:val="00266E1D"/>
    <w:rsid w:val="002673E7"/>
    <w:rsid w:val="00267649"/>
    <w:rsid w:val="00273A35"/>
    <w:rsid w:val="00273E1B"/>
    <w:rsid w:val="00274547"/>
    <w:rsid w:val="00274930"/>
    <w:rsid w:val="00274D1A"/>
    <w:rsid w:val="00277FCC"/>
    <w:rsid w:val="0028015B"/>
    <w:rsid w:val="00282C35"/>
    <w:rsid w:val="00284D01"/>
    <w:rsid w:val="00291D36"/>
    <w:rsid w:val="00292AD0"/>
    <w:rsid w:val="00295913"/>
    <w:rsid w:val="00296E1B"/>
    <w:rsid w:val="00296F8C"/>
    <w:rsid w:val="002A0720"/>
    <w:rsid w:val="002A096C"/>
    <w:rsid w:val="002A0A35"/>
    <w:rsid w:val="002A0AFE"/>
    <w:rsid w:val="002A2932"/>
    <w:rsid w:val="002A41EF"/>
    <w:rsid w:val="002A4B0A"/>
    <w:rsid w:val="002A67B0"/>
    <w:rsid w:val="002B354F"/>
    <w:rsid w:val="002B7342"/>
    <w:rsid w:val="002C044D"/>
    <w:rsid w:val="002C1A61"/>
    <w:rsid w:val="002C1DA7"/>
    <w:rsid w:val="002C280B"/>
    <w:rsid w:val="002C2D77"/>
    <w:rsid w:val="002C73AB"/>
    <w:rsid w:val="002C7764"/>
    <w:rsid w:val="002D3084"/>
    <w:rsid w:val="002D64DB"/>
    <w:rsid w:val="002E0C93"/>
    <w:rsid w:val="002E2119"/>
    <w:rsid w:val="002E3184"/>
    <w:rsid w:val="002E56DC"/>
    <w:rsid w:val="002E686D"/>
    <w:rsid w:val="002F1AAE"/>
    <w:rsid w:val="002F26B3"/>
    <w:rsid w:val="002F3010"/>
    <w:rsid w:val="00300216"/>
    <w:rsid w:val="00302780"/>
    <w:rsid w:val="003027F2"/>
    <w:rsid w:val="00303055"/>
    <w:rsid w:val="00304FA5"/>
    <w:rsid w:val="00305733"/>
    <w:rsid w:val="00307794"/>
    <w:rsid w:val="00314BDB"/>
    <w:rsid w:val="0031645C"/>
    <w:rsid w:val="00320974"/>
    <w:rsid w:val="003209F5"/>
    <w:rsid w:val="00321552"/>
    <w:rsid w:val="00322BD0"/>
    <w:rsid w:val="003306A2"/>
    <w:rsid w:val="00331CBC"/>
    <w:rsid w:val="00332B7E"/>
    <w:rsid w:val="00335C5F"/>
    <w:rsid w:val="0033760A"/>
    <w:rsid w:val="003427F0"/>
    <w:rsid w:val="00342D73"/>
    <w:rsid w:val="00343146"/>
    <w:rsid w:val="00343B60"/>
    <w:rsid w:val="00347B42"/>
    <w:rsid w:val="00347F0E"/>
    <w:rsid w:val="00352E39"/>
    <w:rsid w:val="0035658E"/>
    <w:rsid w:val="00360820"/>
    <w:rsid w:val="00360A00"/>
    <w:rsid w:val="003613D2"/>
    <w:rsid w:val="00363FA0"/>
    <w:rsid w:val="00364BF2"/>
    <w:rsid w:val="00365FD7"/>
    <w:rsid w:val="00366CA9"/>
    <w:rsid w:val="00370327"/>
    <w:rsid w:val="0037449B"/>
    <w:rsid w:val="00374A38"/>
    <w:rsid w:val="0037517B"/>
    <w:rsid w:val="0037528F"/>
    <w:rsid w:val="003758F9"/>
    <w:rsid w:val="00375D39"/>
    <w:rsid w:val="00376660"/>
    <w:rsid w:val="00376C66"/>
    <w:rsid w:val="003823AD"/>
    <w:rsid w:val="00382A0C"/>
    <w:rsid w:val="00384F25"/>
    <w:rsid w:val="003854F9"/>
    <w:rsid w:val="00387311"/>
    <w:rsid w:val="00391639"/>
    <w:rsid w:val="00392552"/>
    <w:rsid w:val="003932B1"/>
    <w:rsid w:val="0039410F"/>
    <w:rsid w:val="003A0E6E"/>
    <w:rsid w:val="003A2A39"/>
    <w:rsid w:val="003A53B0"/>
    <w:rsid w:val="003A5C60"/>
    <w:rsid w:val="003A791D"/>
    <w:rsid w:val="003A7926"/>
    <w:rsid w:val="003B0641"/>
    <w:rsid w:val="003B0B1A"/>
    <w:rsid w:val="003B1CBA"/>
    <w:rsid w:val="003B3D9E"/>
    <w:rsid w:val="003B4B01"/>
    <w:rsid w:val="003B5899"/>
    <w:rsid w:val="003C35D8"/>
    <w:rsid w:val="003C7600"/>
    <w:rsid w:val="003D1037"/>
    <w:rsid w:val="003D1B55"/>
    <w:rsid w:val="003D509C"/>
    <w:rsid w:val="003E57D4"/>
    <w:rsid w:val="003E6127"/>
    <w:rsid w:val="003E780E"/>
    <w:rsid w:val="003E78B7"/>
    <w:rsid w:val="003F200A"/>
    <w:rsid w:val="003F2020"/>
    <w:rsid w:val="003F3835"/>
    <w:rsid w:val="0040458F"/>
    <w:rsid w:val="00406147"/>
    <w:rsid w:val="00406A7B"/>
    <w:rsid w:val="00413723"/>
    <w:rsid w:val="00414141"/>
    <w:rsid w:val="004164C1"/>
    <w:rsid w:val="00417BEA"/>
    <w:rsid w:val="004218B7"/>
    <w:rsid w:val="0043009D"/>
    <w:rsid w:val="0043030E"/>
    <w:rsid w:val="004313BD"/>
    <w:rsid w:val="00432AD7"/>
    <w:rsid w:val="00432B09"/>
    <w:rsid w:val="00433680"/>
    <w:rsid w:val="00433E03"/>
    <w:rsid w:val="0044061B"/>
    <w:rsid w:val="00441C9E"/>
    <w:rsid w:val="00450811"/>
    <w:rsid w:val="00450A75"/>
    <w:rsid w:val="00451972"/>
    <w:rsid w:val="00451C87"/>
    <w:rsid w:val="00451DC3"/>
    <w:rsid w:val="00453D51"/>
    <w:rsid w:val="00455AAF"/>
    <w:rsid w:val="00456F02"/>
    <w:rsid w:val="004659FB"/>
    <w:rsid w:val="00466DAE"/>
    <w:rsid w:val="004701C6"/>
    <w:rsid w:val="00470926"/>
    <w:rsid w:val="00473B6C"/>
    <w:rsid w:val="00477606"/>
    <w:rsid w:val="00480E31"/>
    <w:rsid w:val="00483ABF"/>
    <w:rsid w:val="00483D85"/>
    <w:rsid w:val="00485056"/>
    <w:rsid w:val="004855B2"/>
    <w:rsid w:val="00490A59"/>
    <w:rsid w:val="00497167"/>
    <w:rsid w:val="0049750A"/>
    <w:rsid w:val="004A7A07"/>
    <w:rsid w:val="004B03E2"/>
    <w:rsid w:val="004B3B42"/>
    <w:rsid w:val="004B4F71"/>
    <w:rsid w:val="004B7713"/>
    <w:rsid w:val="004B7BBD"/>
    <w:rsid w:val="004C02B8"/>
    <w:rsid w:val="004C2222"/>
    <w:rsid w:val="004C2FA5"/>
    <w:rsid w:val="004C328F"/>
    <w:rsid w:val="004C3C73"/>
    <w:rsid w:val="004C48E9"/>
    <w:rsid w:val="004C4A8C"/>
    <w:rsid w:val="004D5696"/>
    <w:rsid w:val="004D5DC4"/>
    <w:rsid w:val="004D638E"/>
    <w:rsid w:val="004E0533"/>
    <w:rsid w:val="004E0DA6"/>
    <w:rsid w:val="004E12A2"/>
    <w:rsid w:val="004E1E3E"/>
    <w:rsid w:val="004E3E76"/>
    <w:rsid w:val="004E4660"/>
    <w:rsid w:val="004E5A2B"/>
    <w:rsid w:val="004F05C7"/>
    <w:rsid w:val="004F5513"/>
    <w:rsid w:val="004F56A5"/>
    <w:rsid w:val="004F739E"/>
    <w:rsid w:val="004F7C1A"/>
    <w:rsid w:val="005007EC"/>
    <w:rsid w:val="00501AB8"/>
    <w:rsid w:val="0050227F"/>
    <w:rsid w:val="00502E37"/>
    <w:rsid w:val="00503328"/>
    <w:rsid w:val="00504E82"/>
    <w:rsid w:val="00506217"/>
    <w:rsid w:val="00506A32"/>
    <w:rsid w:val="0050710F"/>
    <w:rsid w:val="005073A9"/>
    <w:rsid w:val="00511941"/>
    <w:rsid w:val="00511AF1"/>
    <w:rsid w:val="00512E46"/>
    <w:rsid w:val="00514F8A"/>
    <w:rsid w:val="00515979"/>
    <w:rsid w:val="00515E50"/>
    <w:rsid w:val="00516315"/>
    <w:rsid w:val="00522B6C"/>
    <w:rsid w:val="00527FB4"/>
    <w:rsid w:val="00542AFE"/>
    <w:rsid w:val="00543801"/>
    <w:rsid w:val="00544953"/>
    <w:rsid w:val="00546D01"/>
    <w:rsid w:val="005477D1"/>
    <w:rsid w:val="00547DF4"/>
    <w:rsid w:val="005516FA"/>
    <w:rsid w:val="005528F3"/>
    <w:rsid w:val="00552BA8"/>
    <w:rsid w:val="005530D1"/>
    <w:rsid w:val="0055486C"/>
    <w:rsid w:val="00557478"/>
    <w:rsid w:val="00557F40"/>
    <w:rsid w:val="00560DC9"/>
    <w:rsid w:val="00564B03"/>
    <w:rsid w:val="00566723"/>
    <w:rsid w:val="00570011"/>
    <w:rsid w:val="00572438"/>
    <w:rsid w:val="00572A21"/>
    <w:rsid w:val="00574686"/>
    <w:rsid w:val="005747C6"/>
    <w:rsid w:val="005768CD"/>
    <w:rsid w:val="00582641"/>
    <w:rsid w:val="0058509F"/>
    <w:rsid w:val="00593C45"/>
    <w:rsid w:val="00595D58"/>
    <w:rsid w:val="00597F5D"/>
    <w:rsid w:val="005A24AB"/>
    <w:rsid w:val="005A2DD1"/>
    <w:rsid w:val="005A41CF"/>
    <w:rsid w:val="005A497F"/>
    <w:rsid w:val="005A6A7B"/>
    <w:rsid w:val="005A7F7B"/>
    <w:rsid w:val="005B0795"/>
    <w:rsid w:val="005B4788"/>
    <w:rsid w:val="005B5967"/>
    <w:rsid w:val="005B6597"/>
    <w:rsid w:val="005B6791"/>
    <w:rsid w:val="005C2F38"/>
    <w:rsid w:val="005C49D8"/>
    <w:rsid w:val="005C715F"/>
    <w:rsid w:val="005C76FE"/>
    <w:rsid w:val="005D2C70"/>
    <w:rsid w:val="005D464C"/>
    <w:rsid w:val="005D467B"/>
    <w:rsid w:val="005D55DF"/>
    <w:rsid w:val="005D6C90"/>
    <w:rsid w:val="005D72C8"/>
    <w:rsid w:val="005E25BE"/>
    <w:rsid w:val="005E3726"/>
    <w:rsid w:val="005E647A"/>
    <w:rsid w:val="005E7418"/>
    <w:rsid w:val="005F110B"/>
    <w:rsid w:val="005F4426"/>
    <w:rsid w:val="005F77A9"/>
    <w:rsid w:val="005F7C02"/>
    <w:rsid w:val="00602C81"/>
    <w:rsid w:val="00603854"/>
    <w:rsid w:val="006053B5"/>
    <w:rsid w:val="00607C6F"/>
    <w:rsid w:val="00611E2C"/>
    <w:rsid w:val="00616F4B"/>
    <w:rsid w:val="006209F4"/>
    <w:rsid w:val="006212A5"/>
    <w:rsid w:val="00622B2A"/>
    <w:rsid w:val="00624710"/>
    <w:rsid w:val="00625096"/>
    <w:rsid w:val="00625EB3"/>
    <w:rsid w:val="006260D9"/>
    <w:rsid w:val="00627D82"/>
    <w:rsid w:val="0063092B"/>
    <w:rsid w:val="00630A15"/>
    <w:rsid w:val="006331AE"/>
    <w:rsid w:val="006332A1"/>
    <w:rsid w:val="00633461"/>
    <w:rsid w:val="0063492F"/>
    <w:rsid w:val="00635DB5"/>
    <w:rsid w:val="00635ED8"/>
    <w:rsid w:val="006417F8"/>
    <w:rsid w:val="00646236"/>
    <w:rsid w:val="00647DA7"/>
    <w:rsid w:val="00650054"/>
    <w:rsid w:val="00650E93"/>
    <w:rsid w:val="00651CFA"/>
    <w:rsid w:val="00653A7A"/>
    <w:rsid w:val="00654377"/>
    <w:rsid w:val="006553C9"/>
    <w:rsid w:val="00655AFA"/>
    <w:rsid w:val="00661C20"/>
    <w:rsid w:val="0066361D"/>
    <w:rsid w:val="00665021"/>
    <w:rsid w:val="00670FFD"/>
    <w:rsid w:val="0067158E"/>
    <w:rsid w:val="00671B1A"/>
    <w:rsid w:val="006744A3"/>
    <w:rsid w:val="00675B4A"/>
    <w:rsid w:val="00676A2A"/>
    <w:rsid w:val="00676AB5"/>
    <w:rsid w:val="006802F8"/>
    <w:rsid w:val="00680F0F"/>
    <w:rsid w:val="006843C4"/>
    <w:rsid w:val="00684660"/>
    <w:rsid w:val="0068466C"/>
    <w:rsid w:val="00686B14"/>
    <w:rsid w:val="0068701C"/>
    <w:rsid w:val="00687883"/>
    <w:rsid w:val="00690C4D"/>
    <w:rsid w:val="00691593"/>
    <w:rsid w:val="00691EEB"/>
    <w:rsid w:val="006922B3"/>
    <w:rsid w:val="006A40FC"/>
    <w:rsid w:val="006A4FF7"/>
    <w:rsid w:val="006A61F2"/>
    <w:rsid w:val="006A7ED5"/>
    <w:rsid w:val="006B28F7"/>
    <w:rsid w:val="006B4922"/>
    <w:rsid w:val="006B4CA7"/>
    <w:rsid w:val="006C4FE8"/>
    <w:rsid w:val="006C7FBB"/>
    <w:rsid w:val="006D0F44"/>
    <w:rsid w:val="006D6AA0"/>
    <w:rsid w:val="006D7C3D"/>
    <w:rsid w:val="006E19A6"/>
    <w:rsid w:val="006E1E72"/>
    <w:rsid w:val="006E2334"/>
    <w:rsid w:val="006E4929"/>
    <w:rsid w:val="006E629E"/>
    <w:rsid w:val="006F04EB"/>
    <w:rsid w:val="006F16AC"/>
    <w:rsid w:val="006F1E84"/>
    <w:rsid w:val="006F4E8A"/>
    <w:rsid w:val="006F63B7"/>
    <w:rsid w:val="00702519"/>
    <w:rsid w:val="00706ACA"/>
    <w:rsid w:val="00711669"/>
    <w:rsid w:val="00721162"/>
    <w:rsid w:val="00721978"/>
    <w:rsid w:val="007227BA"/>
    <w:rsid w:val="00722E61"/>
    <w:rsid w:val="00723D17"/>
    <w:rsid w:val="00724CF2"/>
    <w:rsid w:val="00731FB0"/>
    <w:rsid w:val="007407F9"/>
    <w:rsid w:val="00741289"/>
    <w:rsid w:val="00743EDB"/>
    <w:rsid w:val="00745E98"/>
    <w:rsid w:val="00747B29"/>
    <w:rsid w:val="007502DA"/>
    <w:rsid w:val="007505FF"/>
    <w:rsid w:val="00750BA4"/>
    <w:rsid w:val="00750F0C"/>
    <w:rsid w:val="0075152B"/>
    <w:rsid w:val="00751571"/>
    <w:rsid w:val="00753E2A"/>
    <w:rsid w:val="00754EB9"/>
    <w:rsid w:val="007552F6"/>
    <w:rsid w:val="00755FAE"/>
    <w:rsid w:val="0075677D"/>
    <w:rsid w:val="0076111A"/>
    <w:rsid w:val="00762953"/>
    <w:rsid w:val="00764D75"/>
    <w:rsid w:val="00764EB1"/>
    <w:rsid w:val="00767E4D"/>
    <w:rsid w:val="00770BA8"/>
    <w:rsid w:val="00774E24"/>
    <w:rsid w:val="0077522D"/>
    <w:rsid w:val="00775E31"/>
    <w:rsid w:val="0077646B"/>
    <w:rsid w:val="00777822"/>
    <w:rsid w:val="00780D74"/>
    <w:rsid w:val="007826DA"/>
    <w:rsid w:val="00791DE6"/>
    <w:rsid w:val="00792E02"/>
    <w:rsid w:val="00794503"/>
    <w:rsid w:val="00794CB6"/>
    <w:rsid w:val="007A2A5C"/>
    <w:rsid w:val="007A5AC5"/>
    <w:rsid w:val="007A5D2A"/>
    <w:rsid w:val="007A6B87"/>
    <w:rsid w:val="007B026E"/>
    <w:rsid w:val="007B267C"/>
    <w:rsid w:val="007B31AE"/>
    <w:rsid w:val="007B4899"/>
    <w:rsid w:val="007B66A7"/>
    <w:rsid w:val="007C0274"/>
    <w:rsid w:val="007C1A48"/>
    <w:rsid w:val="007C7804"/>
    <w:rsid w:val="007D0E45"/>
    <w:rsid w:val="007D3823"/>
    <w:rsid w:val="007D5606"/>
    <w:rsid w:val="007D5954"/>
    <w:rsid w:val="007E0A85"/>
    <w:rsid w:val="007E0BDC"/>
    <w:rsid w:val="007E15C7"/>
    <w:rsid w:val="007E2EDD"/>
    <w:rsid w:val="007E33A7"/>
    <w:rsid w:val="007E5B85"/>
    <w:rsid w:val="007E69C3"/>
    <w:rsid w:val="007E6BF9"/>
    <w:rsid w:val="007E7D7F"/>
    <w:rsid w:val="007F0E09"/>
    <w:rsid w:val="007F352E"/>
    <w:rsid w:val="007F45B8"/>
    <w:rsid w:val="007F589D"/>
    <w:rsid w:val="008007AB"/>
    <w:rsid w:val="00801E82"/>
    <w:rsid w:val="00802E89"/>
    <w:rsid w:val="00803CAE"/>
    <w:rsid w:val="0080588C"/>
    <w:rsid w:val="00805CF1"/>
    <w:rsid w:val="00806075"/>
    <w:rsid w:val="008125E1"/>
    <w:rsid w:val="0081383A"/>
    <w:rsid w:val="0081433B"/>
    <w:rsid w:val="00815CE2"/>
    <w:rsid w:val="00823377"/>
    <w:rsid w:val="00823F01"/>
    <w:rsid w:val="0082776B"/>
    <w:rsid w:val="00831474"/>
    <w:rsid w:val="008317DD"/>
    <w:rsid w:val="00831ED8"/>
    <w:rsid w:val="00833B37"/>
    <w:rsid w:val="008365A4"/>
    <w:rsid w:val="008368CE"/>
    <w:rsid w:val="00840103"/>
    <w:rsid w:val="00841190"/>
    <w:rsid w:val="008422BC"/>
    <w:rsid w:val="00842D4E"/>
    <w:rsid w:val="008437E3"/>
    <w:rsid w:val="00845C5A"/>
    <w:rsid w:val="00846500"/>
    <w:rsid w:val="00850F8E"/>
    <w:rsid w:val="00853A68"/>
    <w:rsid w:val="00854AAD"/>
    <w:rsid w:val="00854FE8"/>
    <w:rsid w:val="00856968"/>
    <w:rsid w:val="008570AF"/>
    <w:rsid w:val="00864953"/>
    <w:rsid w:val="00870329"/>
    <w:rsid w:val="00873B6F"/>
    <w:rsid w:val="00877E9C"/>
    <w:rsid w:val="0088065A"/>
    <w:rsid w:val="00885582"/>
    <w:rsid w:val="00885A7C"/>
    <w:rsid w:val="0088627A"/>
    <w:rsid w:val="00887FDC"/>
    <w:rsid w:val="00894E40"/>
    <w:rsid w:val="00895127"/>
    <w:rsid w:val="00896C3C"/>
    <w:rsid w:val="008A0E78"/>
    <w:rsid w:val="008A1BEC"/>
    <w:rsid w:val="008A348A"/>
    <w:rsid w:val="008B18DE"/>
    <w:rsid w:val="008B31CF"/>
    <w:rsid w:val="008B5222"/>
    <w:rsid w:val="008B6BE1"/>
    <w:rsid w:val="008B735E"/>
    <w:rsid w:val="008C1BC5"/>
    <w:rsid w:val="008C2733"/>
    <w:rsid w:val="008C3594"/>
    <w:rsid w:val="008C36E7"/>
    <w:rsid w:val="008C600C"/>
    <w:rsid w:val="008C7B71"/>
    <w:rsid w:val="008D011F"/>
    <w:rsid w:val="008D0350"/>
    <w:rsid w:val="008D2D77"/>
    <w:rsid w:val="008D40A6"/>
    <w:rsid w:val="008D6AD8"/>
    <w:rsid w:val="008F1931"/>
    <w:rsid w:val="008F1F6A"/>
    <w:rsid w:val="008F6367"/>
    <w:rsid w:val="008F6A87"/>
    <w:rsid w:val="009002CA"/>
    <w:rsid w:val="0090271A"/>
    <w:rsid w:val="00904858"/>
    <w:rsid w:val="00905DFE"/>
    <w:rsid w:val="00910ADA"/>
    <w:rsid w:val="009127CE"/>
    <w:rsid w:val="009143A0"/>
    <w:rsid w:val="00921ED8"/>
    <w:rsid w:val="00921FEB"/>
    <w:rsid w:val="00922A1A"/>
    <w:rsid w:val="00923A92"/>
    <w:rsid w:val="00926630"/>
    <w:rsid w:val="00927006"/>
    <w:rsid w:val="009320A4"/>
    <w:rsid w:val="00932FA6"/>
    <w:rsid w:val="00935453"/>
    <w:rsid w:val="00940F7F"/>
    <w:rsid w:val="009411E9"/>
    <w:rsid w:val="00943F61"/>
    <w:rsid w:val="009441CC"/>
    <w:rsid w:val="009441E9"/>
    <w:rsid w:val="00946BC2"/>
    <w:rsid w:val="009509AA"/>
    <w:rsid w:val="00951516"/>
    <w:rsid w:val="0095337E"/>
    <w:rsid w:val="0095343F"/>
    <w:rsid w:val="00955AC7"/>
    <w:rsid w:val="00956D54"/>
    <w:rsid w:val="00961B68"/>
    <w:rsid w:val="00961CC7"/>
    <w:rsid w:val="00962DFD"/>
    <w:rsid w:val="00963C83"/>
    <w:rsid w:val="00964DA2"/>
    <w:rsid w:val="00965208"/>
    <w:rsid w:val="0097044B"/>
    <w:rsid w:val="00970482"/>
    <w:rsid w:val="0097069C"/>
    <w:rsid w:val="0097420F"/>
    <w:rsid w:val="00975CDF"/>
    <w:rsid w:val="00975F51"/>
    <w:rsid w:val="0097670C"/>
    <w:rsid w:val="009770FB"/>
    <w:rsid w:val="009800AF"/>
    <w:rsid w:val="00982F34"/>
    <w:rsid w:val="009839D7"/>
    <w:rsid w:val="00984C97"/>
    <w:rsid w:val="00985DB5"/>
    <w:rsid w:val="00993A1E"/>
    <w:rsid w:val="00993C46"/>
    <w:rsid w:val="00994087"/>
    <w:rsid w:val="00994344"/>
    <w:rsid w:val="00994376"/>
    <w:rsid w:val="00995B87"/>
    <w:rsid w:val="00996E79"/>
    <w:rsid w:val="00997487"/>
    <w:rsid w:val="009A0C1E"/>
    <w:rsid w:val="009A1464"/>
    <w:rsid w:val="009A348B"/>
    <w:rsid w:val="009A3838"/>
    <w:rsid w:val="009A3B27"/>
    <w:rsid w:val="009A3DBC"/>
    <w:rsid w:val="009B083D"/>
    <w:rsid w:val="009B756A"/>
    <w:rsid w:val="009B7BE1"/>
    <w:rsid w:val="009B7CF8"/>
    <w:rsid w:val="009C1B2B"/>
    <w:rsid w:val="009C1B8E"/>
    <w:rsid w:val="009C39C7"/>
    <w:rsid w:val="009C49FE"/>
    <w:rsid w:val="009C6666"/>
    <w:rsid w:val="009C677F"/>
    <w:rsid w:val="009C6E3D"/>
    <w:rsid w:val="009C7D0B"/>
    <w:rsid w:val="009D27D2"/>
    <w:rsid w:val="009D3DC6"/>
    <w:rsid w:val="009D5126"/>
    <w:rsid w:val="009D6FC6"/>
    <w:rsid w:val="009D76F1"/>
    <w:rsid w:val="009E1933"/>
    <w:rsid w:val="009E1FE6"/>
    <w:rsid w:val="009E3C04"/>
    <w:rsid w:val="009E4DBC"/>
    <w:rsid w:val="009E51AF"/>
    <w:rsid w:val="009E5E34"/>
    <w:rsid w:val="009E63AA"/>
    <w:rsid w:val="009E6CE6"/>
    <w:rsid w:val="009E704D"/>
    <w:rsid w:val="009F2618"/>
    <w:rsid w:val="009F5DEB"/>
    <w:rsid w:val="009F6683"/>
    <w:rsid w:val="009F7A8E"/>
    <w:rsid w:val="009F7FDF"/>
    <w:rsid w:val="00A0340B"/>
    <w:rsid w:val="00A0748B"/>
    <w:rsid w:val="00A07A06"/>
    <w:rsid w:val="00A10716"/>
    <w:rsid w:val="00A119F6"/>
    <w:rsid w:val="00A12472"/>
    <w:rsid w:val="00A1648A"/>
    <w:rsid w:val="00A16D53"/>
    <w:rsid w:val="00A174F9"/>
    <w:rsid w:val="00A174FF"/>
    <w:rsid w:val="00A17869"/>
    <w:rsid w:val="00A20476"/>
    <w:rsid w:val="00A20D88"/>
    <w:rsid w:val="00A26FF4"/>
    <w:rsid w:val="00A27AFD"/>
    <w:rsid w:val="00A31412"/>
    <w:rsid w:val="00A37523"/>
    <w:rsid w:val="00A37FC1"/>
    <w:rsid w:val="00A40B7F"/>
    <w:rsid w:val="00A41A35"/>
    <w:rsid w:val="00A43EBA"/>
    <w:rsid w:val="00A463F1"/>
    <w:rsid w:val="00A47A33"/>
    <w:rsid w:val="00A52DAF"/>
    <w:rsid w:val="00A53EBF"/>
    <w:rsid w:val="00A553B5"/>
    <w:rsid w:val="00A56EE2"/>
    <w:rsid w:val="00A577F0"/>
    <w:rsid w:val="00A648D9"/>
    <w:rsid w:val="00A64F91"/>
    <w:rsid w:val="00A66058"/>
    <w:rsid w:val="00A73502"/>
    <w:rsid w:val="00A7549A"/>
    <w:rsid w:val="00A76611"/>
    <w:rsid w:val="00A766B8"/>
    <w:rsid w:val="00A8315B"/>
    <w:rsid w:val="00A83970"/>
    <w:rsid w:val="00A8484A"/>
    <w:rsid w:val="00A87788"/>
    <w:rsid w:val="00A90E3C"/>
    <w:rsid w:val="00A96370"/>
    <w:rsid w:val="00A968D0"/>
    <w:rsid w:val="00A978FC"/>
    <w:rsid w:val="00AA0F2E"/>
    <w:rsid w:val="00AA2446"/>
    <w:rsid w:val="00AA40F9"/>
    <w:rsid w:val="00AA6955"/>
    <w:rsid w:val="00AB307F"/>
    <w:rsid w:val="00AB38F2"/>
    <w:rsid w:val="00AB42F8"/>
    <w:rsid w:val="00AB6A91"/>
    <w:rsid w:val="00AB7C20"/>
    <w:rsid w:val="00AC0077"/>
    <w:rsid w:val="00AC24D7"/>
    <w:rsid w:val="00AC2DC5"/>
    <w:rsid w:val="00AC30F6"/>
    <w:rsid w:val="00AC3A70"/>
    <w:rsid w:val="00AD0D40"/>
    <w:rsid w:val="00AD2428"/>
    <w:rsid w:val="00AD5558"/>
    <w:rsid w:val="00AD5932"/>
    <w:rsid w:val="00AD626F"/>
    <w:rsid w:val="00AE1E59"/>
    <w:rsid w:val="00AE3B11"/>
    <w:rsid w:val="00AE5D16"/>
    <w:rsid w:val="00AE63F4"/>
    <w:rsid w:val="00AE7041"/>
    <w:rsid w:val="00AE7D1A"/>
    <w:rsid w:val="00AF20E8"/>
    <w:rsid w:val="00AF2D55"/>
    <w:rsid w:val="00AF33BB"/>
    <w:rsid w:val="00AF3BC8"/>
    <w:rsid w:val="00AF457F"/>
    <w:rsid w:val="00AF6408"/>
    <w:rsid w:val="00AF7552"/>
    <w:rsid w:val="00B02160"/>
    <w:rsid w:val="00B028D8"/>
    <w:rsid w:val="00B05EC5"/>
    <w:rsid w:val="00B0632D"/>
    <w:rsid w:val="00B110FD"/>
    <w:rsid w:val="00B15127"/>
    <w:rsid w:val="00B1637C"/>
    <w:rsid w:val="00B164EE"/>
    <w:rsid w:val="00B17518"/>
    <w:rsid w:val="00B21FE3"/>
    <w:rsid w:val="00B26A3E"/>
    <w:rsid w:val="00B309B0"/>
    <w:rsid w:val="00B314D9"/>
    <w:rsid w:val="00B3269E"/>
    <w:rsid w:val="00B3395E"/>
    <w:rsid w:val="00B339F0"/>
    <w:rsid w:val="00B35B14"/>
    <w:rsid w:val="00B409BB"/>
    <w:rsid w:val="00B443F3"/>
    <w:rsid w:val="00B4610E"/>
    <w:rsid w:val="00B47B7A"/>
    <w:rsid w:val="00B51BF6"/>
    <w:rsid w:val="00B51E4F"/>
    <w:rsid w:val="00B52CE4"/>
    <w:rsid w:val="00B57E8A"/>
    <w:rsid w:val="00B6090F"/>
    <w:rsid w:val="00B60AC9"/>
    <w:rsid w:val="00B64975"/>
    <w:rsid w:val="00B65B9D"/>
    <w:rsid w:val="00B66CD9"/>
    <w:rsid w:val="00B673C6"/>
    <w:rsid w:val="00B70E91"/>
    <w:rsid w:val="00B71C95"/>
    <w:rsid w:val="00B72E57"/>
    <w:rsid w:val="00B7502F"/>
    <w:rsid w:val="00B7535A"/>
    <w:rsid w:val="00B75EA1"/>
    <w:rsid w:val="00B761AB"/>
    <w:rsid w:val="00B77E13"/>
    <w:rsid w:val="00B83F20"/>
    <w:rsid w:val="00B85706"/>
    <w:rsid w:val="00B86A07"/>
    <w:rsid w:val="00B87848"/>
    <w:rsid w:val="00B925E9"/>
    <w:rsid w:val="00B93C32"/>
    <w:rsid w:val="00B9481C"/>
    <w:rsid w:val="00B97448"/>
    <w:rsid w:val="00BA0102"/>
    <w:rsid w:val="00BA3E2E"/>
    <w:rsid w:val="00BA5C80"/>
    <w:rsid w:val="00BB3498"/>
    <w:rsid w:val="00BB4565"/>
    <w:rsid w:val="00BB4D55"/>
    <w:rsid w:val="00BB4F1C"/>
    <w:rsid w:val="00BC6ECA"/>
    <w:rsid w:val="00BD0584"/>
    <w:rsid w:val="00BD39E8"/>
    <w:rsid w:val="00BD3FB5"/>
    <w:rsid w:val="00BD4ADE"/>
    <w:rsid w:val="00BD613C"/>
    <w:rsid w:val="00BD7185"/>
    <w:rsid w:val="00BD7DFD"/>
    <w:rsid w:val="00BE3BB2"/>
    <w:rsid w:val="00BE52D9"/>
    <w:rsid w:val="00BF0308"/>
    <w:rsid w:val="00BF1179"/>
    <w:rsid w:val="00BF45DC"/>
    <w:rsid w:val="00BF4DF4"/>
    <w:rsid w:val="00BF70ED"/>
    <w:rsid w:val="00C0351F"/>
    <w:rsid w:val="00C03A6A"/>
    <w:rsid w:val="00C04E57"/>
    <w:rsid w:val="00C055C2"/>
    <w:rsid w:val="00C05601"/>
    <w:rsid w:val="00C05A29"/>
    <w:rsid w:val="00C10A52"/>
    <w:rsid w:val="00C13A3E"/>
    <w:rsid w:val="00C24E0B"/>
    <w:rsid w:val="00C25FBB"/>
    <w:rsid w:val="00C30686"/>
    <w:rsid w:val="00C31278"/>
    <w:rsid w:val="00C3302F"/>
    <w:rsid w:val="00C35C96"/>
    <w:rsid w:val="00C361F2"/>
    <w:rsid w:val="00C36237"/>
    <w:rsid w:val="00C36295"/>
    <w:rsid w:val="00C368D4"/>
    <w:rsid w:val="00C37022"/>
    <w:rsid w:val="00C37950"/>
    <w:rsid w:val="00C400F2"/>
    <w:rsid w:val="00C40A6E"/>
    <w:rsid w:val="00C40F8F"/>
    <w:rsid w:val="00C418A4"/>
    <w:rsid w:val="00C4406A"/>
    <w:rsid w:val="00C46EC5"/>
    <w:rsid w:val="00C47B98"/>
    <w:rsid w:val="00C50073"/>
    <w:rsid w:val="00C5073B"/>
    <w:rsid w:val="00C53F94"/>
    <w:rsid w:val="00C55B33"/>
    <w:rsid w:val="00C60F9D"/>
    <w:rsid w:val="00C665DB"/>
    <w:rsid w:val="00C704B0"/>
    <w:rsid w:val="00C72592"/>
    <w:rsid w:val="00C72A75"/>
    <w:rsid w:val="00C74C2F"/>
    <w:rsid w:val="00C77648"/>
    <w:rsid w:val="00C800BA"/>
    <w:rsid w:val="00C82246"/>
    <w:rsid w:val="00C91526"/>
    <w:rsid w:val="00C9152E"/>
    <w:rsid w:val="00C942BE"/>
    <w:rsid w:val="00C94BBB"/>
    <w:rsid w:val="00C97A14"/>
    <w:rsid w:val="00CA0D66"/>
    <w:rsid w:val="00CA1F64"/>
    <w:rsid w:val="00CA45AC"/>
    <w:rsid w:val="00CA5073"/>
    <w:rsid w:val="00CA6D24"/>
    <w:rsid w:val="00CA7C20"/>
    <w:rsid w:val="00CB2452"/>
    <w:rsid w:val="00CB6E9C"/>
    <w:rsid w:val="00CC02FA"/>
    <w:rsid w:val="00CC3CC6"/>
    <w:rsid w:val="00CC447E"/>
    <w:rsid w:val="00CC56A2"/>
    <w:rsid w:val="00CD15DE"/>
    <w:rsid w:val="00CD191C"/>
    <w:rsid w:val="00CE3E14"/>
    <w:rsid w:val="00CE7E4F"/>
    <w:rsid w:val="00CF08CB"/>
    <w:rsid w:val="00CF1305"/>
    <w:rsid w:val="00CF2002"/>
    <w:rsid w:val="00CF37D0"/>
    <w:rsid w:val="00D00651"/>
    <w:rsid w:val="00D0070A"/>
    <w:rsid w:val="00D01EDA"/>
    <w:rsid w:val="00D02B4B"/>
    <w:rsid w:val="00D052EB"/>
    <w:rsid w:val="00D062E3"/>
    <w:rsid w:val="00D10B80"/>
    <w:rsid w:val="00D138C9"/>
    <w:rsid w:val="00D16777"/>
    <w:rsid w:val="00D167F7"/>
    <w:rsid w:val="00D17243"/>
    <w:rsid w:val="00D2018D"/>
    <w:rsid w:val="00D2169B"/>
    <w:rsid w:val="00D25ACB"/>
    <w:rsid w:val="00D269BD"/>
    <w:rsid w:val="00D302EC"/>
    <w:rsid w:val="00D30432"/>
    <w:rsid w:val="00D32A72"/>
    <w:rsid w:val="00D32AD4"/>
    <w:rsid w:val="00D32E58"/>
    <w:rsid w:val="00D33AA2"/>
    <w:rsid w:val="00D340E3"/>
    <w:rsid w:val="00D348E4"/>
    <w:rsid w:val="00D34EC9"/>
    <w:rsid w:val="00D45120"/>
    <w:rsid w:val="00D47B6B"/>
    <w:rsid w:val="00D50FAF"/>
    <w:rsid w:val="00D51CD0"/>
    <w:rsid w:val="00D557AB"/>
    <w:rsid w:val="00D55CF9"/>
    <w:rsid w:val="00D56CCC"/>
    <w:rsid w:val="00D57BAF"/>
    <w:rsid w:val="00D610C1"/>
    <w:rsid w:val="00D648D7"/>
    <w:rsid w:val="00D65D6B"/>
    <w:rsid w:val="00D660A3"/>
    <w:rsid w:val="00D66342"/>
    <w:rsid w:val="00D66EEB"/>
    <w:rsid w:val="00D70CDB"/>
    <w:rsid w:val="00D750E6"/>
    <w:rsid w:val="00D84683"/>
    <w:rsid w:val="00D85384"/>
    <w:rsid w:val="00D85921"/>
    <w:rsid w:val="00D867E5"/>
    <w:rsid w:val="00D90328"/>
    <w:rsid w:val="00D958CA"/>
    <w:rsid w:val="00DA0D31"/>
    <w:rsid w:val="00DA2AD8"/>
    <w:rsid w:val="00DA4A15"/>
    <w:rsid w:val="00DA5025"/>
    <w:rsid w:val="00DA6098"/>
    <w:rsid w:val="00DB00ED"/>
    <w:rsid w:val="00DB22E6"/>
    <w:rsid w:val="00DB3257"/>
    <w:rsid w:val="00DB5213"/>
    <w:rsid w:val="00DB58F4"/>
    <w:rsid w:val="00DC11A6"/>
    <w:rsid w:val="00DC2791"/>
    <w:rsid w:val="00DD005E"/>
    <w:rsid w:val="00DD0C26"/>
    <w:rsid w:val="00DD3DB9"/>
    <w:rsid w:val="00DD4C49"/>
    <w:rsid w:val="00DD6144"/>
    <w:rsid w:val="00DD7D3B"/>
    <w:rsid w:val="00DF003C"/>
    <w:rsid w:val="00DF0A2F"/>
    <w:rsid w:val="00DF2447"/>
    <w:rsid w:val="00DF306F"/>
    <w:rsid w:val="00DF57A2"/>
    <w:rsid w:val="00DF66A0"/>
    <w:rsid w:val="00E055CF"/>
    <w:rsid w:val="00E05FFE"/>
    <w:rsid w:val="00E06024"/>
    <w:rsid w:val="00E06150"/>
    <w:rsid w:val="00E102DB"/>
    <w:rsid w:val="00E103FB"/>
    <w:rsid w:val="00E11B7D"/>
    <w:rsid w:val="00E1232C"/>
    <w:rsid w:val="00E12725"/>
    <w:rsid w:val="00E12AED"/>
    <w:rsid w:val="00E12B16"/>
    <w:rsid w:val="00E1417B"/>
    <w:rsid w:val="00E148E5"/>
    <w:rsid w:val="00E15876"/>
    <w:rsid w:val="00E21084"/>
    <w:rsid w:val="00E220C0"/>
    <w:rsid w:val="00E231FD"/>
    <w:rsid w:val="00E237AB"/>
    <w:rsid w:val="00E27D29"/>
    <w:rsid w:val="00E32D8B"/>
    <w:rsid w:val="00E41A97"/>
    <w:rsid w:val="00E41C60"/>
    <w:rsid w:val="00E44D00"/>
    <w:rsid w:val="00E5116D"/>
    <w:rsid w:val="00E516DC"/>
    <w:rsid w:val="00E543A3"/>
    <w:rsid w:val="00E54783"/>
    <w:rsid w:val="00E566B7"/>
    <w:rsid w:val="00E56F88"/>
    <w:rsid w:val="00E57B87"/>
    <w:rsid w:val="00E62757"/>
    <w:rsid w:val="00E667A3"/>
    <w:rsid w:val="00E70FF6"/>
    <w:rsid w:val="00E731EB"/>
    <w:rsid w:val="00E7387B"/>
    <w:rsid w:val="00E7516F"/>
    <w:rsid w:val="00E77C62"/>
    <w:rsid w:val="00E80724"/>
    <w:rsid w:val="00E827D1"/>
    <w:rsid w:val="00E91015"/>
    <w:rsid w:val="00E9140F"/>
    <w:rsid w:val="00E93FFB"/>
    <w:rsid w:val="00E97844"/>
    <w:rsid w:val="00EA1025"/>
    <w:rsid w:val="00EA1C0A"/>
    <w:rsid w:val="00EA2BBE"/>
    <w:rsid w:val="00EA2C4A"/>
    <w:rsid w:val="00EA6D43"/>
    <w:rsid w:val="00EA6F26"/>
    <w:rsid w:val="00EB10E2"/>
    <w:rsid w:val="00EB2F43"/>
    <w:rsid w:val="00EB69D7"/>
    <w:rsid w:val="00EC0998"/>
    <w:rsid w:val="00EC28DD"/>
    <w:rsid w:val="00EC42B7"/>
    <w:rsid w:val="00EC4FEE"/>
    <w:rsid w:val="00EC7E8D"/>
    <w:rsid w:val="00ED0096"/>
    <w:rsid w:val="00ED020A"/>
    <w:rsid w:val="00ED2A69"/>
    <w:rsid w:val="00ED3104"/>
    <w:rsid w:val="00ED31A4"/>
    <w:rsid w:val="00ED3B01"/>
    <w:rsid w:val="00ED4CC8"/>
    <w:rsid w:val="00ED71CF"/>
    <w:rsid w:val="00EE4F04"/>
    <w:rsid w:val="00EE4F40"/>
    <w:rsid w:val="00EE5CD5"/>
    <w:rsid w:val="00EE6848"/>
    <w:rsid w:val="00EE694E"/>
    <w:rsid w:val="00EF0DE3"/>
    <w:rsid w:val="00EF1E56"/>
    <w:rsid w:val="00EF49C9"/>
    <w:rsid w:val="00EF4F57"/>
    <w:rsid w:val="00F05FDC"/>
    <w:rsid w:val="00F05FF8"/>
    <w:rsid w:val="00F07BA5"/>
    <w:rsid w:val="00F07F3B"/>
    <w:rsid w:val="00F10DB2"/>
    <w:rsid w:val="00F12E6F"/>
    <w:rsid w:val="00F17DDD"/>
    <w:rsid w:val="00F20ECF"/>
    <w:rsid w:val="00F23B9E"/>
    <w:rsid w:val="00F25B39"/>
    <w:rsid w:val="00F26D11"/>
    <w:rsid w:val="00F3075E"/>
    <w:rsid w:val="00F34F75"/>
    <w:rsid w:val="00F36697"/>
    <w:rsid w:val="00F3676D"/>
    <w:rsid w:val="00F36A0F"/>
    <w:rsid w:val="00F37229"/>
    <w:rsid w:val="00F41057"/>
    <w:rsid w:val="00F43049"/>
    <w:rsid w:val="00F43510"/>
    <w:rsid w:val="00F4420C"/>
    <w:rsid w:val="00F458C4"/>
    <w:rsid w:val="00F45F31"/>
    <w:rsid w:val="00F47E78"/>
    <w:rsid w:val="00F51412"/>
    <w:rsid w:val="00F5441F"/>
    <w:rsid w:val="00F60C1E"/>
    <w:rsid w:val="00F616DF"/>
    <w:rsid w:val="00F61E39"/>
    <w:rsid w:val="00F64B13"/>
    <w:rsid w:val="00F667AD"/>
    <w:rsid w:val="00F67D0F"/>
    <w:rsid w:val="00F73B60"/>
    <w:rsid w:val="00F76464"/>
    <w:rsid w:val="00F76902"/>
    <w:rsid w:val="00F77BF8"/>
    <w:rsid w:val="00F77EB9"/>
    <w:rsid w:val="00F80667"/>
    <w:rsid w:val="00F84FDD"/>
    <w:rsid w:val="00F87A48"/>
    <w:rsid w:val="00F9079D"/>
    <w:rsid w:val="00F92791"/>
    <w:rsid w:val="00F927A5"/>
    <w:rsid w:val="00F92990"/>
    <w:rsid w:val="00F92D33"/>
    <w:rsid w:val="00F96B40"/>
    <w:rsid w:val="00FA02D9"/>
    <w:rsid w:val="00FA155F"/>
    <w:rsid w:val="00FA3CAD"/>
    <w:rsid w:val="00FB0160"/>
    <w:rsid w:val="00FB1561"/>
    <w:rsid w:val="00FB17B9"/>
    <w:rsid w:val="00FB17F1"/>
    <w:rsid w:val="00FB19E8"/>
    <w:rsid w:val="00FB5454"/>
    <w:rsid w:val="00FB727B"/>
    <w:rsid w:val="00FB7EB5"/>
    <w:rsid w:val="00FC243C"/>
    <w:rsid w:val="00FC2915"/>
    <w:rsid w:val="00FC2E1D"/>
    <w:rsid w:val="00FC44AA"/>
    <w:rsid w:val="00FC4FA6"/>
    <w:rsid w:val="00FC72CB"/>
    <w:rsid w:val="00FD08B8"/>
    <w:rsid w:val="00FD17EF"/>
    <w:rsid w:val="00FD1A09"/>
    <w:rsid w:val="00FD43CD"/>
    <w:rsid w:val="00FD5516"/>
    <w:rsid w:val="00FD6BD4"/>
    <w:rsid w:val="00FE03EB"/>
    <w:rsid w:val="00FE498B"/>
    <w:rsid w:val="00FE62AD"/>
    <w:rsid w:val="00FF0428"/>
    <w:rsid w:val="00FF0857"/>
    <w:rsid w:val="00FF2D9E"/>
    <w:rsid w:val="00FF5F3B"/>
    <w:rsid w:val="00FF7594"/>
    <w:rsid w:val="0104912F"/>
    <w:rsid w:val="011EE24B"/>
    <w:rsid w:val="014578BE"/>
    <w:rsid w:val="01E67EFB"/>
    <w:rsid w:val="04A66E1A"/>
    <w:rsid w:val="058245A2"/>
    <w:rsid w:val="05E4CE08"/>
    <w:rsid w:val="05E90C98"/>
    <w:rsid w:val="06F536E8"/>
    <w:rsid w:val="0789EE39"/>
    <w:rsid w:val="089BACB4"/>
    <w:rsid w:val="0E63B2C9"/>
    <w:rsid w:val="0F0B5C86"/>
    <w:rsid w:val="11832D85"/>
    <w:rsid w:val="1215746C"/>
    <w:rsid w:val="130F0C47"/>
    <w:rsid w:val="13D8FE03"/>
    <w:rsid w:val="1573ECF7"/>
    <w:rsid w:val="15AFF540"/>
    <w:rsid w:val="18BD2344"/>
    <w:rsid w:val="18FB2700"/>
    <w:rsid w:val="191ACBF8"/>
    <w:rsid w:val="1BCE4A4A"/>
    <w:rsid w:val="1CC9918D"/>
    <w:rsid w:val="1E9DB0B7"/>
    <w:rsid w:val="1F20C964"/>
    <w:rsid w:val="1FD0EA93"/>
    <w:rsid w:val="21E8841E"/>
    <w:rsid w:val="22D0F70A"/>
    <w:rsid w:val="2559DC1F"/>
    <w:rsid w:val="261E4A98"/>
    <w:rsid w:val="2702718F"/>
    <w:rsid w:val="29DD69A2"/>
    <w:rsid w:val="2CDA92B7"/>
    <w:rsid w:val="2D5D4A97"/>
    <w:rsid w:val="2E57D245"/>
    <w:rsid w:val="3046CCDB"/>
    <w:rsid w:val="323EDFF5"/>
    <w:rsid w:val="3652E1BD"/>
    <w:rsid w:val="3715C047"/>
    <w:rsid w:val="391C7B31"/>
    <w:rsid w:val="3D43E4F5"/>
    <w:rsid w:val="3E6B81AA"/>
    <w:rsid w:val="4129FBAD"/>
    <w:rsid w:val="41D9F2DC"/>
    <w:rsid w:val="41E600F1"/>
    <w:rsid w:val="43056216"/>
    <w:rsid w:val="481265D9"/>
    <w:rsid w:val="4A95D597"/>
    <w:rsid w:val="4CD806B6"/>
    <w:rsid w:val="520117FD"/>
    <w:rsid w:val="521698CB"/>
    <w:rsid w:val="527D00E5"/>
    <w:rsid w:val="550C0837"/>
    <w:rsid w:val="55D42126"/>
    <w:rsid w:val="5778EF3E"/>
    <w:rsid w:val="585837E9"/>
    <w:rsid w:val="58D884A3"/>
    <w:rsid w:val="594AB31D"/>
    <w:rsid w:val="5AD263B7"/>
    <w:rsid w:val="5AE3DB58"/>
    <w:rsid w:val="5DD430F1"/>
    <w:rsid w:val="5F87D9D4"/>
    <w:rsid w:val="5FB5FBFF"/>
    <w:rsid w:val="6131280E"/>
    <w:rsid w:val="613BF425"/>
    <w:rsid w:val="63DCDBDD"/>
    <w:rsid w:val="65964F71"/>
    <w:rsid w:val="65F588AE"/>
    <w:rsid w:val="68AC8DDA"/>
    <w:rsid w:val="69EE0D29"/>
    <w:rsid w:val="6AD1F3E4"/>
    <w:rsid w:val="6C2FEE9A"/>
    <w:rsid w:val="6CAAC774"/>
    <w:rsid w:val="6D5A0821"/>
    <w:rsid w:val="6DCB73F1"/>
    <w:rsid w:val="6EACAC8A"/>
    <w:rsid w:val="6FC850D9"/>
    <w:rsid w:val="704865B2"/>
    <w:rsid w:val="74DA3642"/>
    <w:rsid w:val="7531DFAC"/>
    <w:rsid w:val="753718F0"/>
    <w:rsid w:val="75BB932F"/>
    <w:rsid w:val="76579E25"/>
    <w:rsid w:val="7B6531DB"/>
    <w:rsid w:val="7C0504B2"/>
    <w:rsid w:val="7F6FBB57"/>
    <w:rsid w:val="7F95DAC8"/>
    <w:rsid w:val="7FBE0D5E"/>
    <w:rsid w:val="7F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793FA7A"/>
  <w15:docId w15:val="{3BB43E08-1096-472B-8CC9-9358CB14D6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9002CA"/>
    <w:rPr>
      <w:rFonts w:ascii="Arial" w:hAnsi="Arial"/>
      <w:szCs w:val="24"/>
    </w:rPr>
  </w:style>
  <w:style w:type="paragraph" w:styleId="Titolo1">
    <w:name w:val="heading 1"/>
    <w:basedOn w:val="Normale"/>
    <w:next w:val="Normale"/>
    <w:qFormat/>
    <w:rsid w:val="00EA1025"/>
    <w:pPr>
      <w:keepNext/>
      <w:autoSpaceDE w:val="0"/>
      <w:autoSpaceDN w:val="0"/>
      <w:adjustRightInd w:val="0"/>
      <w:ind w:left="3600"/>
      <w:outlineLvl w:val="0"/>
    </w:pPr>
    <w:rPr>
      <w:rFonts w:cs="Arial"/>
      <w:i/>
      <w:iCs/>
      <w:sz w:val="16"/>
      <w:szCs w:val="23"/>
    </w:rPr>
  </w:style>
  <w:style w:type="paragraph" w:styleId="Titolo2">
    <w:name w:val="heading 2"/>
    <w:basedOn w:val="Normale"/>
    <w:next w:val="Normale"/>
    <w:qFormat/>
    <w:rsid w:val="00EA1025"/>
    <w:pPr>
      <w:keepNext/>
      <w:widowControl w:val="0"/>
      <w:tabs>
        <w:tab w:val="left" w:pos="754"/>
        <w:tab w:val="right" w:pos="1967"/>
      </w:tabs>
      <w:autoSpaceDE w:val="0"/>
      <w:autoSpaceDN w:val="0"/>
      <w:adjustRightInd w:val="0"/>
      <w:ind w:left="754"/>
      <w:jc w:val="center"/>
      <w:outlineLvl w:val="1"/>
    </w:pPr>
    <w:rPr>
      <w:rFonts w:ascii="Verdana" w:hAnsi="Verdana"/>
      <w:b/>
      <w:bCs/>
      <w:szCs w:val="20"/>
    </w:rPr>
  </w:style>
  <w:style w:type="paragraph" w:styleId="Titolo3">
    <w:name w:val="heading 3"/>
    <w:basedOn w:val="Normale"/>
    <w:next w:val="Normale"/>
    <w:qFormat/>
    <w:rsid w:val="00EA1025"/>
    <w:pPr>
      <w:keepNext/>
      <w:autoSpaceDE w:val="0"/>
      <w:autoSpaceDN w:val="0"/>
      <w:adjustRightInd w:val="0"/>
      <w:jc w:val="both"/>
      <w:outlineLvl w:val="2"/>
    </w:pPr>
    <w:rPr>
      <w:rFonts w:cs="Arial"/>
      <w:b/>
      <w:bCs/>
      <w:color w:val="000000"/>
      <w:sz w:val="26"/>
      <w:szCs w:val="20"/>
    </w:rPr>
  </w:style>
  <w:style w:type="paragraph" w:styleId="Titolo4">
    <w:name w:val="heading 4"/>
    <w:basedOn w:val="Normale"/>
    <w:next w:val="Normale"/>
    <w:qFormat/>
    <w:rsid w:val="00EA1025"/>
    <w:pPr>
      <w:keepNext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rsid w:val="00EA1025"/>
    <w:pPr>
      <w:keepNext/>
      <w:widowControl w:val="0"/>
      <w:tabs>
        <w:tab w:val="right" w:pos="9070"/>
      </w:tabs>
      <w:jc w:val="both"/>
      <w:outlineLvl w:val="4"/>
    </w:pPr>
    <w:rPr>
      <w:rFonts w:cs="Arial"/>
      <w:b/>
      <w:bCs/>
      <w:color w:val="008000"/>
      <w:sz w:val="28"/>
    </w:rPr>
  </w:style>
  <w:style w:type="paragraph" w:styleId="Titolo6">
    <w:name w:val="heading 6"/>
    <w:basedOn w:val="Normale"/>
    <w:next w:val="Normale"/>
    <w:qFormat/>
    <w:rsid w:val="00EA1025"/>
    <w:pPr>
      <w:keepNext/>
      <w:ind w:left="360"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EA1025"/>
    <w:pPr>
      <w:keepNext/>
      <w:ind w:left="3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EA1025"/>
    <w:pPr>
      <w:keepNext/>
      <w:widowControl w:val="0"/>
      <w:spacing w:line="232" w:lineRule="exact"/>
      <w:jc w:val="both"/>
      <w:outlineLvl w:val="7"/>
    </w:pPr>
    <w:rPr>
      <w:rFonts w:cs="Arial"/>
      <w:bCs/>
      <w:i/>
      <w:iCs/>
      <w:sz w:val="19"/>
    </w:rPr>
  </w:style>
  <w:style w:type="paragraph" w:styleId="Titolo9">
    <w:name w:val="heading 9"/>
    <w:basedOn w:val="Normale"/>
    <w:next w:val="Normale"/>
    <w:qFormat/>
    <w:rsid w:val="00EA1025"/>
    <w:pPr>
      <w:keepNext/>
      <w:autoSpaceDE w:val="0"/>
      <w:autoSpaceDN w:val="0"/>
      <w:adjustRightInd w:val="0"/>
      <w:jc w:val="both"/>
      <w:outlineLvl w:val="8"/>
    </w:pPr>
    <w:rPr>
      <w:rFonts w:cs="Arial"/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A1025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EA1025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A1025"/>
    <w:pPr>
      <w:autoSpaceDE w:val="0"/>
      <w:autoSpaceDN w:val="0"/>
      <w:adjustRightInd w:val="0"/>
    </w:pPr>
    <w:rPr>
      <w:rFonts w:cs="Arial"/>
      <w:b/>
      <w:bCs/>
      <w:color w:val="000000"/>
      <w:sz w:val="26"/>
      <w:szCs w:val="20"/>
    </w:rPr>
  </w:style>
  <w:style w:type="paragraph" w:styleId="Corpodeltesto1" w:customStyle="1">
    <w:name w:val="Corpo del testo1"/>
    <w:basedOn w:val="Normale"/>
    <w:link w:val="CorpodeltestoCarattere"/>
    <w:uiPriority w:val="1"/>
    <w:qFormat/>
    <w:rsid w:val="00EA1025"/>
    <w:rPr>
      <w:rFonts w:ascii="Helvetica" w:hAnsi="Helvetica"/>
      <w:sz w:val="19"/>
    </w:rPr>
  </w:style>
  <w:style w:type="paragraph" w:styleId="Corpodeltesto2">
    <w:name w:val="Body Text 2"/>
    <w:basedOn w:val="Normale"/>
    <w:rsid w:val="00EA1025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Cs w:val="20"/>
    </w:rPr>
  </w:style>
  <w:style w:type="paragraph" w:styleId="Rientrocorpodeltesto">
    <w:name w:val="Body Text Indent"/>
    <w:basedOn w:val="Normale"/>
    <w:rsid w:val="00EA1025"/>
    <w:pPr>
      <w:widowControl w:val="0"/>
      <w:tabs>
        <w:tab w:val="left" w:pos="142"/>
      </w:tabs>
      <w:autoSpaceDE w:val="0"/>
      <w:autoSpaceDN w:val="0"/>
      <w:adjustRightInd w:val="0"/>
      <w:spacing w:line="220" w:lineRule="exact"/>
      <w:ind w:left="142" w:hanging="142"/>
      <w:jc w:val="both"/>
    </w:pPr>
    <w:rPr>
      <w:rFonts w:cs="Arial"/>
      <w:sz w:val="17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EA1025"/>
    <w:rPr>
      <w:szCs w:val="20"/>
    </w:rPr>
  </w:style>
  <w:style w:type="character" w:styleId="Rimandonotaapidipagina">
    <w:name w:val="footnote reference"/>
    <w:basedOn w:val="Carpredefinitoparagrafo"/>
    <w:uiPriority w:val="99"/>
    <w:rsid w:val="00EA1025"/>
    <w:rPr>
      <w:vertAlign w:val="superscript"/>
    </w:rPr>
  </w:style>
  <w:style w:type="paragraph" w:styleId="NormaleWeb">
    <w:name w:val="Normal (Web)"/>
    <w:basedOn w:val="Normale"/>
    <w:link w:val="NormaleWebCarattere"/>
    <w:uiPriority w:val="99"/>
    <w:rsid w:val="00EA1025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Testodelblocco">
    <w:name w:val="Block Text"/>
    <w:basedOn w:val="Normale"/>
    <w:semiHidden/>
    <w:rsid w:val="00EA1025"/>
    <w:pPr>
      <w:spacing w:before="120"/>
      <w:ind w:left="180" w:right="368"/>
      <w:jc w:val="both"/>
    </w:pPr>
    <w:rPr>
      <w:rFonts w:ascii="Trebuchet MS" w:hAnsi="Trebuchet MS"/>
    </w:rPr>
  </w:style>
  <w:style w:type="paragraph" w:styleId="Default" w:customStyle="1">
    <w:name w:val="Default"/>
    <w:rsid w:val="00EA10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semiHidden/>
    <w:rsid w:val="00EA1025"/>
    <w:pPr>
      <w:spacing w:before="120"/>
      <w:ind w:left="284"/>
      <w:jc w:val="both"/>
    </w:pPr>
    <w:rPr>
      <w:rFonts w:ascii="Trebuchet MS" w:hAnsi="Trebuchet MS" w:cs="Times"/>
    </w:rPr>
  </w:style>
  <w:style w:type="character" w:styleId="Enfasigrassetto">
    <w:name w:val="Strong"/>
    <w:basedOn w:val="Carpredefinitoparagrafo"/>
    <w:qFormat/>
    <w:rsid w:val="00EA1025"/>
    <w:rPr>
      <w:b/>
      <w:bCs/>
    </w:rPr>
  </w:style>
  <w:style w:type="paragraph" w:styleId="Rientrocorpodeltesto3">
    <w:name w:val="Body Text Indent 3"/>
    <w:basedOn w:val="Normale"/>
    <w:semiHidden/>
    <w:rsid w:val="00EA1025"/>
    <w:pPr>
      <w:autoSpaceDE w:val="0"/>
      <w:autoSpaceDN w:val="0"/>
      <w:adjustRightInd w:val="0"/>
      <w:ind w:left="2520"/>
    </w:pPr>
    <w:rPr>
      <w:rFonts w:cs="Arial"/>
      <w:szCs w:val="23"/>
    </w:rPr>
  </w:style>
  <w:style w:type="character" w:styleId="goohl21" w:customStyle="1">
    <w:name w:val="goohl21"/>
    <w:basedOn w:val="Carpredefinitoparagrafo"/>
    <w:rsid w:val="00EA1025"/>
    <w:rPr>
      <w:color w:val="000000"/>
      <w:shd w:val="clear" w:color="auto" w:fill="99FF99"/>
    </w:rPr>
  </w:style>
  <w:style w:type="paragraph" w:styleId="CorpoTesto" w:customStyle="1">
    <w:name w:val="Corpo Testo"/>
    <w:basedOn w:val="Normale"/>
    <w:rsid w:val="00EA1025"/>
    <w:pPr>
      <w:tabs>
        <w:tab w:val="left" w:pos="454"/>
        <w:tab w:val="left" w:pos="737"/>
      </w:tabs>
      <w:autoSpaceDE w:val="0"/>
      <w:autoSpaceDN w:val="0"/>
      <w:adjustRightInd w:val="0"/>
      <w:spacing w:line="220" w:lineRule="atLeast"/>
      <w:jc w:val="both"/>
    </w:pPr>
    <w:rPr>
      <w:rFonts w:ascii="Palatino" w:hAnsi="Palatino"/>
      <w:szCs w:val="20"/>
    </w:rPr>
  </w:style>
  <w:style w:type="paragraph" w:styleId="Testofumetto">
    <w:name w:val="Balloon Text"/>
    <w:basedOn w:val="Normale"/>
    <w:semiHidden/>
    <w:rsid w:val="00EA1025"/>
    <w:rPr>
      <w:rFonts w:ascii="Tahoma" w:hAnsi="Tahoma" w:eastAsia="Times" w:cs="Tahoma"/>
      <w:sz w:val="16"/>
      <w:szCs w:val="16"/>
    </w:rPr>
  </w:style>
  <w:style w:type="paragraph" w:styleId="oggetto" w:customStyle="1">
    <w:name w:val="oggetto"/>
    <w:basedOn w:val="Normale"/>
    <w:rsid w:val="00EA1025"/>
    <w:pPr>
      <w:pBdr>
        <w:bottom w:val="inset" w:color="FFA500" w:sz="6" w:space="4"/>
        <w:right w:val="inset" w:color="FFA500" w:sz="6" w:space="4"/>
      </w:pBdr>
      <w:shd w:val="clear" w:color="auto" w:fill="FFDEAD"/>
      <w:spacing w:before="75" w:after="225"/>
      <w:jc w:val="both"/>
    </w:pPr>
    <w:rPr>
      <w:rFonts w:ascii="Verdana" w:hAnsi="Verdana" w:eastAsia="Arial Unicode MS" w:cs="Arial Unicode MS"/>
      <w:color w:val="000000"/>
      <w:sz w:val="18"/>
      <w:szCs w:val="18"/>
    </w:rPr>
  </w:style>
  <w:style w:type="paragraph" w:styleId="art" w:customStyle="1">
    <w:name w:val="art"/>
    <w:basedOn w:val="Normale"/>
    <w:rsid w:val="00EA1025"/>
    <w:pPr>
      <w:pBdr>
        <w:bottom w:val="inset" w:color="C0C0C0" w:sz="6" w:space="2"/>
        <w:right w:val="inset" w:color="C0C0C0" w:sz="6" w:space="2"/>
      </w:pBdr>
      <w:shd w:val="clear" w:color="auto" w:fill="F5F5F5"/>
      <w:spacing w:before="375" w:after="225"/>
      <w:jc w:val="both"/>
    </w:pPr>
    <w:rPr>
      <w:rFonts w:ascii="Verdana" w:hAnsi="Verdana" w:eastAsia="Arial Unicode MS" w:cs="Arial Unicode MS"/>
      <w:color w:val="000000"/>
      <w:sz w:val="18"/>
      <w:szCs w:val="18"/>
    </w:rPr>
  </w:style>
  <w:style w:type="character" w:styleId="Collegamentoipertestuale">
    <w:name w:val="Hyperlink"/>
    <w:basedOn w:val="Carpredefinitoparagrafo"/>
    <w:rsid w:val="00EA102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EA1025"/>
    <w:pPr>
      <w:widowControl w:val="0"/>
      <w:jc w:val="center"/>
    </w:pPr>
    <w:rPr>
      <w:szCs w:val="20"/>
    </w:rPr>
  </w:style>
  <w:style w:type="table" w:styleId="Grigliatabella">
    <w:name w:val="Table Grid"/>
    <w:basedOn w:val="Tabellanormale"/>
    <w:uiPriority w:val="39"/>
    <w:rsid w:val="00EA1C0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Corsivo" w:customStyle="1">
    <w:name w:val="Corsivo"/>
    <w:rsid w:val="00743EDB"/>
    <w:rPr>
      <w:i/>
    </w:rPr>
  </w:style>
  <w:style w:type="character" w:styleId="Sottolineato" w:customStyle="1">
    <w:name w:val="Sottolineato"/>
    <w:rsid w:val="005007EC"/>
    <w:rPr>
      <w:u w:val="single"/>
    </w:rPr>
  </w:style>
  <w:style w:type="paragraph" w:styleId="tecTabella" w:customStyle="1">
    <w:name w:val="tecTabella"/>
    <w:basedOn w:val="Normale"/>
    <w:next w:val="Normale"/>
    <w:rsid w:val="00096D8B"/>
    <w:pPr>
      <w:widowControl w:val="0"/>
      <w:spacing w:line="180" w:lineRule="exact"/>
      <w:jc w:val="center"/>
    </w:pPr>
    <w:rPr>
      <w:rFonts w:eastAsia="Lucida Sans Unicode"/>
      <w:kern w:val="1"/>
      <w:sz w:val="16"/>
    </w:rPr>
  </w:style>
  <w:style w:type="character" w:styleId="corner" w:customStyle="1">
    <w:name w:val="corner"/>
    <w:basedOn w:val="Carpredefinitoparagrafo"/>
    <w:rsid w:val="00ED0096"/>
  </w:style>
  <w:style w:type="paragraph" w:styleId="p1" w:customStyle="1">
    <w:name w:val="p1"/>
    <w:basedOn w:val="Normale"/>
    <w:rsid w:val="00ED0096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sz w:val="24"/>
      <w:lang w:val="en-US"/>
    </w:rPr>
  </w:style>
  <w:style w:type="paragraph" w:styleId="Paragrafoelenco">
    <w:name w:val="List Paragraph"/>
    <w:basedOn w:val="Normale"/>
    <w:uiPriority w:val="34"/>
    <w:qFormat/>
    <w:rsid w:val="009E63AA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5C715F"/>
    <w:rPr>
      <w:rFonts w:ascii="Courier New" w:hAnsi="Courier New" w:cs="Courier New"/>
      <w:szCs w:val="20"/>
    </w:rPr>
  </w:style>
  <w:style w:type="character" w:styleId="TestonormaleCarattere" w:customStyle="1">
    <w:name w:val="Testo normale Carattere"/>
    <w:basedOn w:val="Carpredefinitoparagrafo"/>
    <w:link w:val="Testonormale"/>
    <w:rsid w:val="005C715F"/>
    <w:rPr>
      <w:rFonts w:ascii="Courier New" w:hAnsi="Courier New" w:cs="Courier New"/>
    </w:rPr>
  </w:style>
  <w:style w:type="paragraph" w:styleId="Mmaiuscolettocetratotitoletto" w:customStyle="1">
    <w:name w:val="Mmaiuscoletto cetrato titoletto"/>
    <w:basedOn w:val="Normale"/>
    <w:uiPriority w:val="99"/>
    <w:rsid w:val="005C715F"/>
    <w:pPr>
      <w:widowControl w:val="0"/>
      <w:jc w:val="center"/>
    </w:pPr>
    <w:rPr>
      <w:rFonts w:ascii="Times New Roman" w:hAnsi="Times New Roman"/>
      <w:smallCaps/>
      <w:snapToGrid w:val="0"/>
      <w:sz w:val="18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850F8E"/>
    <w:rPr>
      <w:rFonts w:ascii="Arial" w:hAnsi="Arial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50F8E"/>
    <w:rPr>
      <w:rFonts w:ascii="Arial" w:hAnsi="Arial"/>
      <w:szCs w:val="24"/>
    </w:rPr>
  </w:style>
  <w:style w:type="paragraph" w:styleId="Elencopuntato" w:customStyle="1">
    <w:name w:val="Elenco puntato"/>
    <w:basedOn w:val="Normale"/>
    <w:rsid w:val="00E237AB"/>
    <w:pPr>
      <w:numPr>
        <w:numId w:val="1"/>
      </w:numPr>
    </w:pPr>
    <w:rPr>
      <w:rFonts w:ascii="Times New Roman" w:hAnsi="Times New Roman"/>
      <w:sz w:val="24"/>
    </w:rPr>
  </w:style>
  <w:style w:type="character" w:styleId="NormaleWebCarattere" w:customStyle="1">
    <w:name w:val="Normale (Web) Carattere"/>
    <w:basedOn w:val="Carpredefinitoparagrafo"/>
    <w:link w:val="NormaleWeb"/>
    <w:uiPriority w:val="99"/>
    <w:rsid w:val="00E237AB"/>
    <w:rPr>
      <w:rFonts w:ascii="Arial Unicode MS" w:hAnsi="Arial Unicode MS" w:eastAsia="Arial Unicode MS" w:cs="Arial Unicode MS"/>
      <w:szCs w:val="24"/>
    </w:rPr>
  </w:style>
  <w:style w:type="paragraph" w:styleId="bodytext" w:customStyle="1">
    <w:name w:val="bodytext"/>
    <w:basedOn w:val="Normale"/>
    <w:rsid w:val="001D06ED"/>
    <w:pPr>
      <w:spacing w:before="100" w:beforeAutospacing="1" w:after="100" w:afterAutospacing="1"/>
    </w:pPr>
    <w:rPr>
      <w:sz w:val="24"/>
    </w:rPr>
  </w:style>
  <w:style w:type="character" w:styleId="Rimandonotadichiusura">
    <w:name w:val="endnote reference"/>
    <w:basedOn w:val="Carpredefinitoparagrafo"/>
    <w:uiPriority w:val="99"/>
    <w:semiHidden/>
    <w:rsid w:val="00896C3C"/>
    <w:rPr>
      <w:vertAlign w:val="superscript"/>
    </w:rPr>
  </w:style>
  <w:style w:type="character" w:styleId="TitoloCarattere" w:customStyle="1">
    <w:name w:val="Titolo Carattere"/>
    <w:basedOn w:val="Carpredefinitoparagrafo"/>
    <w:link w:val="Titolo"/>
    <w:rsid w:val="00722E61"/>
    <w:rPr>
      <w:rFonts w:ascii="Arial" w:hAnsi="Arial"/>
    </w:rPr>
  </w:style>
  <w:style w:type="character" w:styleId="Numeropagina">
    <w:name w:val="page number"/>
    <w:basedOn w:val="Carpredefinitoparagrafo"/>
    <w:rsid w:val="00240FE7"/>
  </w:style>
  <w:style w:type="character" w:styleId="Enfasicorsivo">
    <w:name w:val="Emphasis"/>
    <w:basedOn w:val="Carpredefinitoparagrafo"/>
    <w:qFormat/>
    <w:rsid w:val="006E2334"/>
    <w:rPr>
      <w:i/>
      <w:iCs/>
    </w:rPr>
  </w:style>
  <w:style w:type="paragraph" w:styleId="articolo" w:customStyle="1">
    <w:name w:val="articolo"/>
    <w:basedOn w:val="Normale"/>
    <w:rsid w:val="00AF3BC8"/>
    <w:pPr>
      <w:pBdr>
        <w:bottom w:val="inset" w:color="C0C0C0" w:sz="6" w:space="1"/>
        <w:right w:val="inset" w:color="C0C0C0" w:sz="6" w:space="1"/>
      </w:pBdr>
      <w:shd w:val="clear" w:color="auto" w:fill="F5F5F5"/>
      <w:spacing w:before="100" w:after="100"/>
      <w:jc w:val="both"/>
    </w:pPr>
    <w:rPr>
      <w:rFonts w:ascii="Verdana" w:hAnsi="Verdana"/>
      <w:color w:val="000000"/>
      <w:szCs w:val="20"/>
    </w:rPr>
  </w:style>
  <w:style w:type="paragraph" w:styleId="intestazione0" w:customStyle="1">
    <w:name w:val="intestazione"/>
    <w:basedOn w:val="Normale"/>
    <w:rsid w:val="00AF3BC8"/>
    <w:pPr>
      <w:pBdr>
        <w:bottom w:val="inset" w:color="FFA500" w:sz="6" w:space="2"/>
        <w:right w:val="inset" w:color="FFA500" w:sz="6" w:space="2"/>
      </w:pBdr>
      <w:shd w:val="clear" w:color="auto" w:fill="FFDEAD"/>
      <w:spacing w:after="225"/>
      <w:jc w:val="both"/>
    </w:pPr>
    <w:rPr>
      <w:rFonts w:ascii="Verdana" w:hAnsi="Verdana"/>
      <w:b/>
      <w:bCs/>
      <w:color w:val="000000"/>
      <w:szCs w:val="20"/>
    </w:rPr>
  </w:style>
  <w:style w:type="character" w:styleId="titolodoc1" w:customStyle="1">
    <w:name w:val="titolodoc1"/>
    <w:basedOn w:val="Carpredefinitoparagrafo"/>
    <w:rsid w:val="00AF3BC8"/>
    <w:rPr>
      <w:b w:val="0"/>
      <w:bCs w:val="0"/>
      <w:i/>
      <w:iCs/>
    </w:rPr>
  </w:style>
  <w:style w:type="character" w:styleId="gazzetta1" w:customStyle="1">
    <w:name w:val="gazzetta1"/>
    <w:basedOn w:val="Carpredefinitoparagrafo"/>
    <w:rsid w:val="00AF3BC8"/>
    <w:rPr>
      <w:b w:val="0"/>
      <w:bCs w:val="0"/>
      <w:i w:val="0"/>
      <w:iCs w:val="0"/>
    </w:rPr>
  </w:style>
  <w:style w:type="character" w:styleId="rifnota1" w:customStyle="1">
    <w:name w:val="rif_nota1"/>
    <w:basedOn w:val="Carpredefinitoparagrafo"/>
    <w:rsid w:val="00AF3BC8"/>
    <w:rPr>
      <w:b w:val="0"/>
      <w:bCs w:val="0"/>
      <w:color w:val="FFFFFF"/>
      <w:sz w:val="14"/>
      <w:szCs w:val="14"/>
      <w:shd w:val="clear" w:color="auto" w:fill="FFD700"/>
      <w:vertAlign w:val="superscript"/>
    </w:rPr>
  </w:style>
  <w:style w:type="paragraph" w:styleId="Carattere1Carattere" w:customStyle="1">
    <w:name w:val="Carattere1 Carattere"/>
    <w:rsid w:val="00B66CD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styleId="Pa2" w:customStyle="1">
    <w:name w:val="Pa2"/>
    <w:basedOn w:val="Default"/>
    <w:next w:val="Default"/>
    <w:rsid w:val="00E231FD"/>
    <w:pPr>
      <w:spacing w:line="181" w:lineRule="atLeast"/>
    </w:pPr>
    <w:rPr>
      <w:rFonts w:ascii="Palatino Linotype" w:hAnsi="Palatino Linotype" w:cs="Times New Roman"/>
      <w:color w:val="auto"/>
    </w:rPr>
  </w:style>
  <w:style w:type="character" w:styleId="CorpodeltestoCarattere" w:customStyle="1">
    <w:name w:val="Corpo del testo Carattere"/>
    <w:basedOn w:val="Carpredefinitoparagrafo"/>
    <w:link w:val="Corpodeltesto1"/>
    <w:uiPriority w:val="1"/>
    <w:rsid w:val="000675F6"/>
    <w:rPr>
      <w:rFonts w:ascii="Helvetica" w:hAnsi="Helvetica"/>
      <w:sz w:val="19"/>
      <w:szCs w:val="24"/>
    </w:rPr>
  </w:style>
  <w:style w:type="paragraph" w:styleId="Titolo21" w:customStyle="1">
    <w:name w:val="Titolo 21"/>
    <w:basedOn w:val="Normale"/>
    <w:uiPriority w:val="1"/>
    <w:qFormat/>
    <w:rsid w:val="000675F6"/>
    <w:pPr>
      <w:widowControl w:val="0"/>
      <w:spacing w:line="218" w:lineRule="exact"/>
      <w:ind w:left="113"/>
      <w:jc w:val="both"/>
      <w:outlineLvl w:val="2"/>
    </w:pPr>
    <w:rPr>
      <w:rFonts w:eastAsia="Arial" w:cs="Arial"/>
      <w:b/>
      <w:bCs/>
      <w:szCs w:val="20"/>
      <w:lang w:val="en-US" w:eastAsia="en-US"/>
    </w:rPr>
  </w:style>
  <w:style w:type="table" w:styleId="NormalTable0" w:customStyle="1">
    <w:name w:val="Normal Table0"/>
    <w:uiPriority w:val="2"/>
    <w:semiHidden/>
    <w:unhideWhenUsed/>
    <w:qFormat/>
    <w:rsid w:val="00F41057"/>
    <w:pPr>
      <w:widowControl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11" w:customStyle="1">
    <w:name w:val="Titolo 11"/>
    <w:basedOn w:val="Normale"/>
    <w:uiPriority w:val="1"/>
    <w:qFormat/>
    <w:rsid w:val="00F41057"/>
    <w:pPr>
      <w:widowControl w:val="0"/>
      <w:ind w:left="113"/>
      <w:outlineLvl w:val="1"/>
    </w:pPr>
    <w:rPr>
      <w:rFonts w:eastAsia="Arial" w:cs="Arial"/>
      <w:b/>
      <w:bCs/>
      <w:sz w:val="36"/>
      <w:szCs w:val="36"/>
      <w:lang w:val="en-US" w:eastAsia="en-US"/>
    </w:rPr>
  </w:style>
  <w:style w:type="paragraph" w:styleId="TableParagraph" w:customStyle="1">
    <w:name w:val="Table Paragraph"/>
    <w:basedOn w:val="Normale"/>
    <w:uiPriority w:val="1"/>
    <w:qFormat/>
    <w:rsid w:val="00F41057"/>
    <w:pPr>
      <w:widowControl w:val="0"/>
      <w:spacing w:before="3"/>
      <w:ind w:left="54"/>
      <w:jc w:val="both"/>
    </w:pPr>
    <w:rPr>
      <w:rFonts w:ascii="PMingLiU" w:hAnsi="PMingLiU" w:eastAsia="PMingLiU" w:cs="PMingLiU"/>
      <w:sz w:val="22"/>
      <w:szCs w:val="22"/>
      <w:lang w:val="en-US"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41057"/>
    <w:rPr>
      <w:rFonts w:ascii="Arial" w:hAnsi="Arial"/>
      <w:szCs w:val="24"/>
    </w:rPr>
  </w:style>
  <w:style w:type="paragraph" w:styleId="CIOggetto" w:customStyle="1">
    <w:name w:val="CI_Oggetto"/>
    <w:basedOn w:val="Normale"/>
    <w:rsid w:val="002C280B"/>
    <w:rPr>
      <w:rFonts w:ascii="Times New Roman" w:hAnsi="Times New Roman"/>
      <w:b/>
      <w:bCs/>
      <w:sz w:val="22"/>
      <w:szCs w:val="22"/>
    </w:rPr>
  </w:style>
  <w:style w:type="paragraph" w:styleId="Corpodeltesto31" w:customStyle="1">
    <w:name w:val="Corpo del testo 31"/>
    <w:basedOn w:val="Normale"/>
    <w:rsid w:val="002C280B"/>
    <w:pPr>
      <w:suppressAutoHyphens/>
      <w:spacing w:line="480" w:lineRule="auto"/>
      <w:jc w:val="both"/>
    </w:pPr>
    <w:rPr>
      <w:rFonts w:ascii="Times New Roman" w:hAnsi="Times New Roman"/>
      <w:kern w:val="1"/>
      <w:sz w:val="24"/>
      <w:szCs w:val="20"/>
      <w:lang w:eastAsia="ar-SA"/>
    </w:rPr>
  </w:style>
  <w:style w:type="paragraph" w:styleId="Paragrafoelenco2" w:customStyle="1">
    <w:name w:val="Paragrafo elenco2"/>
    <w:basedOn w:val="Normale"/>
    <w:rsid w:val="002C280B"/>
    <w:pPr>
      <w:suppressAutoHyphens/>
      <w:spacing w:line="100" w:lineRule="atLeast"/>
      <w:ind w:left="720"/>
    </w:pPr>
    <w:rPr>
      <w:rFonts w:ascii="Times New Roman" w:hAnsi="Times New Roman"/>
      <w:kern w:val="1"/>
      <w:szCs w:val="20"/>
      <w:lang w:eastAsia="ar-SA"/>
    </w:rPr>
  </w:style>
  <w:style w:type="character" w:styleId="highlight" w:customStyle="1">
    <w:name w:val="highlight"/>
    <w:basedOn w:val="Carpredefinitoparagrafo"/>
    <w:rsid w:val="003E780E"/>
  </w:style>
  <w:style w:type="paragraph" w:styleId="provvr0" w:customStyle="1">
    <w:name w:val="provv_r0"/>
    <w:basedOn w:val="Normale"/>
    <w:rsid w:val="00647DA7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Numerazioneperbuste" w:customStyle="1">
    <w:name w:val="Numerazione per buste"/>
    <w:basedOn w:val="Normale"/>
    <w:rsid w:val="0012417C"/>
    <w:pPr>
      <w:numPr>
        <w:numId w:val="6"/>
      </w:num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styleId="unicode" w:customStyle="1">
    <w:name w:val="unicode"/>
    <w:basedOn w:val="Carpredefinitoparagrafo"/>
    <w:rsid w:val="0075152B"/>
  </w:style>
  <w:style w:type="paragraph" w:styleId="Testo3colonne" w:customStyle="1">
    <w:name w:val="Testo 3 colonne"/>
    <w:rsid w:val="004E5A2B"/>
    <w:pPr>
      <w:suppressAutoHyphens/>
      <w:autoSpaceDE w:val="0"/>
      <w:spacing w:line="192" w:lineRule="atLeast"/>
      <w:jc w:val="both"/>
    </w:pPr>
    <w:rPr>
      <w:rFonts w:ascii="Helvetica" w:hAnsi="Helvetica" w:eastAsia="Arial" w:cs="Helvetica"/>
      <w:color w:val="000000"/>
      <w:sz w:val="18"/>
      <w:szCs w:val="18"/>
      <w:lang w:eastAsia="ar-SA"/>
    </w:rPr>
  </w:style>
  <w:style w:type="paragraph" w:styleId="WW-Destinatario" w:customStyle="1">
    <w:name w:val="WW-Destinatario"/>
    <w:basedOn w:val="Normale"/>
    <w:rsid w:val="00516315"/>
    <w:pPr>
      <w:suppressAutoHyphens/>
      <w:ind w:left="5670" w:right="567"/>
    </w:pPr>
    <w:rPr>
      <w:rFonts w:ascii="Trebuchet MS" w:hAnsi="Trebuchet MS" w:eastAsia="Times"/>
      <w:b/>
      <w:sz w:val="22"/>
      <w:szCs w:val="20"/>
      <w:lang w:eastAsia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574686"/>
    <w:pPr>
      <w:spacing w:after="120"/>
    </w:pPr>
  </w:style>
  <w:style w:type="character" w:styleId="CorpotestoCarattere" w:customStyle="1">
    <w:name w:val="Corpo testo Carattere"/>
    <w:basedOn w:val="Carpredefinitoparagrafo"/>
    <w:link w:val="Corpotesto0"/>
    <w:uiPriority w:val="1"/>
    <w:rsid w:val="00574686"/>
    <w:rPr>
      <w:rFonts w:ascii="Arial" w:hAnsi="Arial"/>
      <w:szCs w:val="24"/>
    </w:rPr>
  </w:style>
  <w:style w:type="character" w:styleId="NormalBoldChar" w:customStyle="1">
    <w:name w:val="NormalBold Char"/>
    <w:rsid w:val="008F1931"/>
    <w:rPr>
      <w:rFonts w:ascii="Times New Roman" w:hAnsi="Times New Roman" w:eastAsia="Times New Roman" w:cs="Times New Roman"/>
      <w:b/>
      <w:sz w:val="24"/>
      <w:lang w:eastAsia="it-IT" w:bidi="it-IT"/>
    </w:rPr>
  </w:style>
  <w:style w:type="paragraph" w:styleId="NormalLeft" w:customStyle="1">
    <w:name w:val="Normal Left"/>
    <w:basedOn w:val="Normale"/>
    <w:rsid w:val="008F1931"/>
    <w:pPr>
      <w:suppressAutoHyphens/>
      <w:spacing w:before="120" w:after="120"/>
    </w:pPr>
    <w:rPr>
      <w:rFonts w:ascii="Times New Roman" w:hAnsi="Times New Roman" w:eastAsia="Calibri"/>
      <w:color w:val="00000A"/>
      <w:kern w:val="1"/>
      <w:sz w:val="24"/>
      <w:szCs w:val="22"/>
      <w:lang w:bidi="it-IT"/>
    </w:rPr>
  </w:style>
  <w:style w:type="paragraph" w:styleId="Textbody" w:customStyle="1">
    <w:name w:val="Text body"/>
    <w:basedOn w:val="Normale"/>
    <w:rsid w:val="00DD3DB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eastAsia="SimSun" w:cs="Mangal"/>
      <w:kern w:val="3"/>
      <w:sz w:val="24"/>
      <w:lang w:eastAsia="zh-CN" w:bidi="hi-IN"/>
    </w:rPr>
  </w:style>
  <w:style w:type="paragraph" w:styleId="Standard" w:customStyle="1">
    <w:name w:val="Standard"/>
    <w:rsid w:val="00406147"/>
    <w:pPr>
      <w:widowControl w:val="0"/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eastAsia="zh-CN" w:bidi="hi-IN"/>
    </w:rPr>
  </w:style>
  <w:style w:type="paragraph" w:styleId="western" w:customStyle="1">
    <w:name w:val="western"/>
    <w:basedOn w:val="Normale"/>
    <w:rsid w:val="00CE7E4F"/>
    <w:pPr>
      <w:spacing w:before="100" w:beforeAutospacing="1"/>
      <w:jc w:val="both"/>
    </w:pPr>
    <w:rPr>
      <w:rFonts w:ascii="Times New Roman" w:hAnsi="Times New Roman"/>
      <w:b/>
      <w:bCs/>
      <w:sz w:val="28"/>
      <w:szCs w:val="28"/>
    </w:rPr>
  </w:style>
  <w:style w:type="paragraph" w:styleId="Heading10" w:customStyle="1">
    <w:name w:val="Heading 10"/>
    <w:basedOn w:val="Normale"/>
    <w:next w:val="Normale"/>
    <w:rsid w:val="005A7F7B"/>
    <w:pPr>
      <w:numPr>
        <w:numId w:val="16"/>
      </w:numPr>
      <w:suppressAutoHyphens/>
      <w:autoSpaceDN w:val="0"/>
      <w:spacing w:before="60" w:after="60"/>
      <w:jc w:val="center"/>
      <w:textAlignment w:val="baseline"/>
    </w:pPr>
    <w:rPr>
      <w:rFonts w:ascii="Times New Roman" w:hAnsi="Times New Roman"/>
      <w:b/>
      <w:bCs/>
      <w:kern w:val="3"/>
      <w:sz w:val="36"/>
      <w:szCs w:val="36"/>
      <w:lang w:eastAsia="zh-CN"/>
    </w:rPr>
  </w:style>
  <w:style w:type="numbering" w:styleId="WW8Num2" w:customStyle="1">
    <w:name w:val="WW8Num2"/>
    <w:basedOn w:val="Nessunelenco"/>
    <w:rsid w:val="005A7F7B"/>
    <w:pPr>
      <w:numPr>
        <w:numId w:val="16"/>
      </w:numPr>
    </w:pPr>
  </w:style>
  <w:style w:type="character" w:styleId="normaltextrun" w:customStyle="1">
    <w:name w:val="normaltextrun"/>
    <w:rsid w:val="003A2A39"/>
  </w:style>
  <w:style w:type="paragraph" w:styleId="WW-Corpodeltesto2" w:customStyle="1">
    <w:name w:val="WW-Corpo del testo 2"/>
    <w:basedOn w:val="Normale"/>
    <w:rsid w:val="001A14FE"/>
    <w:pPr>
      <w:suppressAutoHyphens/>
      <w:autoSpaceDN w:val="0"/>
      <w:jc w:val="both"/>
    </w:pPr>
    <w:rPr>
      <w:rFonts w:ascii="Times New Roman" w:hAnsi="Times New Roman"/>
      <w:b/>
      <w:bCs/>
      <w:kern w:val="3"/>
      <w:sz w:val="24"/>
      <w:lang w:eastAsia="zh-CN"/>
    </w:rPr>
  </w:style>
  <w:style w:type="table" w:styleId="TableGrid" w:customStyle="1">
    <w:name w:val="TableGrid"/>
    <w:rsid w:val="00ED3104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D31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3104"/>
    <w:pPr>
      <w:spacing w:after="132"/>
      <w:ind w:left="3159" w:hanging="10"/>
    </w:pPr>
    <w:rPr>
      <w:rFonts w:ascii="Trebuchet MS" w:hAnsi="Trebuchet MS" w:eastAsia="Trebuchet MS" w:cs="Trebuchet MS"/>
      <w:color w:val="00000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ED3104"/>
    <w:rPr>
      <w:rFonts w:ascii="Trebuchet MS" w:hAnsi="Trebuchet MS" w:eastAsia="Trebuchet MS" w:cs="Trebuchet MS"/>
      <w:color w:val="000000"/>
    </w:rPr>
  </w:style>
  <w:style w:type="paragraph" w:styleId="xelementtoproof" w:customStyle="1">
    <w:name w:val="x_elementtoproof"/>
    <w:basedOn w:val="Normale"/>
    <w:rsid w:val="000139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34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4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7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6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po@comune.monza.i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898B928CEDDC46A6A7DE14398372F6" ma:contentTypeVersion="18" ma:contentTypeDescription="Creare un nuovo documento." ma:contentTypeScope="" ma:versionID="9db2b3b767cef22e8d788587b8789458">
  <xsd:schema xmlns:xsd="http://www.w3.org/2001/XMLSchema" xmlns:xs="http://www.w3.org/2001/XMLSchema" xmlns:p="http://schemas.microsoft.com/office/2006/metadata/properties" xmlns:ns2="ed7ac03c-5c75-4c34-8e4a-d820985d41e4" xmlns:ns3="2cc69cef-1d08-45bd-b35a-5fb916279b98" targetNamespace="http://schemas.microsoft.com/office/2006/metadata/properties" ma:root="true" ma:fieldsID="3442edb0b5001183bb0fe5ad1c27b494" ns2:_="" ns3:_="">
    <xsd:import namespace="ed7ac03c-5c75-4c34-8e4a-d820985d41e4"/>
    <xsd:import namespace="2cc69cef-1d08-45bd-b35a-5fb916279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ac03c-5c75-4c34-8e4a-d820985d4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f2e0fe87-b971-4a6f-a1f8-449263455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9cef-1d08-45bd-b35a-5fb916279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e74e29-127d-4fd6-a77d-ac20e3855d3b}" ma:internalName="TaxCatchAll" ma:showField="CatchAllData" ma:web="2cc69cef-1d08-45bd-b35a-5fb916279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ac03c-5c75-4c34-8e4a-d820985d41e4">
      <Terms xmlns="http://schemas.microsoft.com/office/infopath/2007/PartnerControls"/>
    </lcf76f155ced4ddcb4097134ff3c332f>
    <TaxCatchAll xmlns="2cc69cef-1d08-45bd-b35a-5fb916279b98" xsi:nil="true"/>
  </documentManagement>
</p:properties>
</file>

<file path=customXml/itemProps1.xml><?xml version="1.0" encoding="utf-8"?>
<ds:datastoreItem xmlns:ds="http://schemas.openxmlformats.org/officeDocument/2006/customXml" ds:itemID="{FE747FAB-146E-4618-BBFC-5FB19E3E9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ac03c-5c75-4c34-8e4a-d820985d41e4"/>
    <ds:schemaRef ds:uri="2cc69cef-1d08-45bd-b35a-5fb916279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07EC1-4C4C-4229-BEB6-DC426B907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20ECC-28FB-4F66-96AA-446FE1431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C73F8-DE53-449D-A0D0-2EAC5CE09390}">
  <ds:schemaRefs>
    <ds:schemaRef ds:uri="http://schemas.microsoft.com/office/2006/metadata/properties"/>
    <ds:schemaRef ds:uri="http://schemas.microsoft.com/office/infopath/2007/PartnerControls"/>
    <ds:schemaRef ds:uri="ed7ac03c-5c75-4c34-8e4a-d820985d41e4"/>
    <ds:schemaRef ds:uri="2cc69cef-1d08-45bd-b35a-5fb916279b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Servizio Promozione del Territorio</dc:creator>
  <cp:lastModifiedBy>Di Mario Fabio</cp:lastModifiedBy>
  <cp:revision>8</cp:revision>
  <cp:lastPrinted>2024-04-10T06:50:00Z</cp:lastPrinted>
  <dcterms:created xsi:type="dcterms:W3CDTF">2026-05-28T09:22:00Z</dcterms:created>
  <dcterms:modified xsi:type="dcterms:W3CDTF">2026-06-03T13:17:17Z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0x01010021898B928CEDDC46A6A7DE14398372F6</vt:lpwstr>
  </property>
  <property fmtid="{D5CDD505-2E9C-101B-9397-08002B2CF9AE}" pid="3" name="ComplianceAssetId">
    <vt:lpwstr/>
  </property>
  <property fmtid="{D5CDD505-2E9C-101B-9397-08002B2CF9AE}" pid="4" name="Order">
    <vt:r8>1393800</vt:r8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